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2E" w:rsidRDefault="009E6E2E" w:rsidP="009E6E2E">
      <w:pPr>
        <w:tabs>
          <w:tab w:val="left" w:pos="7425"/>
        </w:tabs>
        <w:ind w:firstLine="567"/>
        <w:rPr>
          <w:rFonts w:ascii="Times New Roman" w:hAnsi="Times New Roman" w:cs="Times New Roman"/>
          <w:sz w:val="22"/>
          <w:szCs w:val="22"/>
        </w:rPr>
      </w:pPr>
      <w:r>
        <w:rPr>
          <w:rFonts w:ascii="Times New Roman" w:hAnsi="Times New Roman" w:cs="Times New Roman"/>
          <w:sz w:val="22"/>
          <w:szCs w:val="22"/>
        </w:rPr>
        <w:t xml:space="preserve">                                        РЕСПУБЛИКА  КАРЕЛИЯ</w:t>
      </w:r>
    </w:p>
    <w:p w:rsidR="009E6E2E" w:rsidRDefault="009E6E2E" w:rsidP="009E6E2E">
      <w:pPr>
        <w:tabs>
          <w:tab w:val="left" w:pos="7425"/>
        </w:tabs>
        <w:ind w:firstLine="567"/>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Лоухский</w:t>
      </w:r>
      <w:proofErr w:type="spellEnd"/>
      <w:r>
        <w:rPr>
          <w:rFonts w:ascii="Times New Roman" w:hAnsi="Times New Roman" w:cs="Times New Roman"/>
          <w:sz w:val="22"/>
          <w:szCs w:val="22"/>
        </w:rPr>
        <w:t xml:space="preserve">  муниципальный  район</w:t>
      </w:r>
    </w:p>
    <w:p w:rsidR="009E6E2E" w:rsidRPr="009E6E2E" w:rsidRDefault="009E6E2E" w:rsidP="009E6E2E">
      <w:pPr>
        <w:tabs>
          <w:tab w:val="left" w:pos="7425"/>
        </w:tabs>
        <w:ind w:firstLine="567"/>
        <w:rPr>
          <w:rFonts w:ascii="Times New Roman" w:hAnsi="Times New Roman" w:cs="Times New Roman"/>
          <w:b/>
          <w:sz w:val="22"/>
          <w:szCs w:val="22"/>
        </w:rPr>
      </w:pPr>
      <w:r w:rsidRPr="009E6E2E">
        <w:rPr>
          <w:rFonts w:ascii="Times New Roman" w:hAnsi="Times New Roman" w:cs="Times New Roman"/>
          <w:b/>
          <w:sz w:val="22"/>
          <w:szCs w:val="22"/>
        </w:rPr>
        <w:t xml:space="preserve">                                              Администрация  </w:t>
      </w:r>
    </w:p>
    <w:p w:rsidR="009E6E2E" w:rsidRDefault="009E6E2E" w:rsidP="009E6E2E">
      <w:pPr>
        <w:tabs>
          <w:tab w:val="left" w:pos="7425"/>
        </w:tabs>
        <w:ind w:firstLine="567"/>
        <w:rPr>
          <w:rFonts w:ascii="Times New Roman" w:hAnsi="Times New Roman" w:cs="Times New Roman"/>
          <w:sz w:val="22"/>
          <w:szCs w:val="22"/>
        </w:rPr>
      </w:pPr>
      <w:r w:rsidRPr="009E6E2E">
        <w:rPr>
          <w:rFonts w:ascii="Times New Roman" w:hAnsi="Times New Roman" w:cs="Times New Roman"/>
          <w:b/>
          <w:sz w:val="22"/>
          <w:szCs w:val="22"/>
        </w:rPr>
        <w:t xml:space="preserve">                                </w:t>
      </w:r>
      <w:proofErr w:type="spellStart"/>
      <w:r w:rsidRPr="009E6E2E">
        <w:rPr>
          <w:rFonts w:ascii="Times New Roman" w:hAnsi="Times New Roman" w:cs="Times New Roman"/>
          <w:b/>
          <w:sz w:val="22"/>
          <w:szCs w:val="22"/>
        </w:rPr>
        <w:t>Пяозерского</w:t>
      </w:r>
      <w:proofErr w:type="spellEnd"/>
      <w:r w:rsidRPr="009E6E2E">
        <w:rPr>
          <w:rFonts w:ascii="Times New Roman" w:hAnsi="Times New Roman" w:cs="Times New Roman"/>
          <w:b/>
          <w:sz w:val="22"/>
          <w:szCs w:val="22"/>
        </w:rPr>
        <w:t xml:space="preserve"> городского поселения</w:t>
      </w:r>
      <w:r>
        <w:rPr>
          <w:rFonts w:ascii="Times New Roman" w:hAnsi="Times New Roman" w:cs="Times New Roman"/>
          <w:b/>
          <w:sz w:val="22"/>
          <w:szCs w:val="22"/>
        </w:rPr>
        <w:t xml:space="preserve">  </w:t>
      </w:r>
    </w:p>
    <w:p w:rsidR="009E6E2E" w:rsidRDefault="009E6E2E" w:rsidP="009E6E2E">
      <w:pPr>
        <w:tabs>
          <w:tab w:val="left" w:pos="7425"/>
        </w:tabs>
        <w:ind w:firstLine="567"/>
        <w:rPr>
          <w:rFonts w:ascii="Times New Roman" w:hAnsi="Times New Roman" w:cs="Times New Roman"/>
          <w:sz w:val="22"/>
          <w:szCs w:val="22"/>
        </w:rPr>
      </w:pPr>
    </w:p>
    <w:p w:rsidR="009E6E2E" w:rsidRDefault="009E6E2E" w:rsidP="009E6E2E">
      <w:pPr>
        <w:tabs>
          <w:tab w:val="left" w:pos="7425"/>
        </w:tabs>
        <w:ind w:firstLine="567"/>
        <w:rPr>
          <w:rFonts w:ascii="Times New Roman" w:hAnsi="Times New Roman" w:cs="Times New Roman"/>
          <w:sz w:val="22"/>
          <w:szCs w:val="22"/>
        </w:rPr>
      </w:pPr>
    </w:p>
    <w:p w:rsidR="009E6E2E" w:rsidRDefault="009E6E2E" w:rsidP="009E6E2E">
      <w:pPr>
        <w:tabs>
          <w:tab w:val="left" w:pos="7425"/>
        </w:tabs>
        <w:ind w:firstLine="567"/>
        <w:rPr>
          <w:rFonts w:ascii="Times New Roman" w:hAnsi="Times New Roman" w:cs="Times New Roman"/>
          <w:sz w:val="28"/>
          <w:szCs w:val="28"/>
        </w:rPr>
      </w:pPr>
      <w:r>
        <w:rPr>
          <w:rFonts w:ascii="Times New Roman" w:hAnsi="Times New Roman" w:cs="Times New Roman"/>
          <w:sz w:val="22"/>
          <w:szCs w:val="22"/>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   № 25</w:t>
      </w:r>
    </w:p>
    <w:p w:rsidR="009E6E2E" w:rsidRDefault="009E6E2E" w:rsidP="009E6E2E">
      <w:pPr>
        <w:tabs>
          <w:tab w:val="left" w:pos="7425"/>
        </w:tabs>
        <w:ind w:firstLine="567"/>
        <w:rPr>
          <w:rFonts w:ascii="Times New Roman" w:hAnsi="Times New Roman" w:cs="Times New Roman"/>
          <w:sz w:val="28"/>
          <w:szCs w:val="28"/>
        </w:rPr>
      </w:pPr>
    </w:p>
    <w:p w:rsidR="009E6E2E" w:rsidRDefault="009E6E2E" w:rsidP="009E6E2E">
      <w:pPr>
        <w:tabs>
          <w:tab w:val="left" w:pos="7425"/>
        </w:tabs>
        <w:ind w:firstLine="567"/>
        <w:rPr>
          <w:rFonts w:ascii="Times New Roman" w:hAnsi="Times New Roman" w:cs="Times New Roman"/>
          <w:sz w:val="28"/>
          <w:szCs w:val="28"/>
        </w:rPr>
      </w:pPr>
    </w:p>
    <w:p w:rsidR="009E6E2E" w:rsidRDefault="009E6E2E" w:rsidP="009E6E2E">
      <w:pPr>
        <w:tabs>
          <w:tab w:val="left" w:pos="7425"/>
        </w:tabs>
        <w:ind w:firstLine="567"/>
        <w:rPr>
          <w:rFonts w:ascii="Times New Roman" w:hAnsi="Times New Roman" w:cs="Times New Roman"/>
        </w:rPr>
      </w:pPr>
      <w:r>
        <w:rPr>
          <w:rFonts w:ascii="Times New Roman" w:hAnsi="Times New Roman" w:cs="Times New Roman"/>
        </w:rPr>
        <w:t>от 16 апреля 2026 года</w:t>
      </w:r>
    </w:p>
    <w:p w:rsidR="009E6E2E" w:rsidRDefault="009E6E2E" w:rsidP="009E6E2E">
      <w:pPr>
        <w:tabs>
          <w:tab w:val="left" w:pos="7425"/>
        </w:tabs>
        <w:ind w:firstLine="567"/>
        <w:rPr>
          <w:rFonts w:ascii="Times New Roman" w:hAnsi="Times New Roman" w:cs="Times New Roman"/>
        </w:rPr>
      </w:pP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p>
    <w:p w:rsidR="009E6E2E" w:rsidRDefault="009E6E2E" w:rsidP="009E6E2E">
      <w:pPr>
        <w:tabs>
          <w:tab w:val="left" w:pos="7425"/>
        </w:tabs>
        <w:ind w:firstLine="567"/>
        <w:rPr>
          <w:rFonts w:ascii="Times New Roman" w:hAnsi="Times New Roman" w:cs="Times New Roman"/>
        </w:rPr>
      </w:pPr>
    </w:p>
    <w:p w:rsidR="009E6E2E" w:rsidRDefault="009E6E2E" w:rsidP="009E6E2E">
      <w:pPr>
        <w:tabs>
          <w:tab w:val="left" w:pos="7425"/>
        </w:tabs>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муниципальной услуги  «Предоставление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p>
    <w:p w:rsidR="00A54728" w:rsidRDefault="00A54728" w:rsidP="009E6E2E">
      <w:pPr>
        <w:tabs>
          <w:tab w:val="left" w:pos="7425"/>
        </w:tabs>
        <w:rPr>
          <w:rFonts w:ascii="Times New Roman" w:hAnsi="Times New Roman" w:cs="Times New Roman"/>
        </w:rPr>
      </w:pPr>
    </w:p>
    <w:p w:rsidR="00A54728" w:rsidRDefault="00A54728" w:rsidP="009E6E2E">
      <w:pPr>
        <w:tabs>
          <w:tab w:val="left" w:pos="7425"/>
        </w:tabs>
        <w:rPr>
          <w:rFonts w:ascii="Times New Roman" w:hAnsi="Times New Roman" w:cs="Times New Roman"/>
        </w:rPr>
      </w:pPr>
    </w:p>
    <w:p w:rsidR="00A54728" w:rsidRDefault="00A54728" w:rsidP="009E6E2E">
      <w:pPr>
        <w:tabs>
          <w:tab w:val="left" w:pos="7425"/>
        </w:tabs>
        <w:rPr>
          <w:rFonts w:ascii="Times New Roman" w:hAnsi="Times New Roman" w:cs="Times New Roman"/>
        </w:rPr>
      </w:pPr>
    </w:p>
    <w:p w:rsidR="00A54728" w:rsidRDefault="00A54728" w:rsidP="00A54728">
      <w:pPr>
        <w:jc w:val="both"/>
        <w:rPr>
          <w:rFonts w:ascii="Times New Roman" w:hAnsi="Times New Roman" w:cs="Times New Roman"/>
        </w:rPr>
      </w:pPr>
      <w:r>
        <w:rPr>
          <w:rFonts w:ascii="Times New Roman" w:hAnsi="Times New Roman" w:cs="Times New Roman"/>
        </w:rPr>
        <w:t xml:space="preserve">       В соответствии с Федеральным законом  от 06.10.2003г. № 131-ФЗ «Об общих принципах организации местного самоуправления в Российской Федерации»,  </w:t>
      </w:r>
      <w:r w:rsidR="008F0A4D">
        <w:rPr>
          <w:rFonts w:ascii="Times New Roman" w:hAnsi="Times New Roman" w:cs="Times New Roman"/>
        </w:rPr>
        <w:t xml:space="preserve">с Земельным Кодексом Российской Федерации, Градостроительным Кодексом Российской Федерации, </w:t>
      </w:r>
      <w:r>
        <w:rPr>
          <w:rFonts w:ascii="Times New Roman" w:hAnsi="Times New Roman" w:cs="Times New Roman"/>
        </w:rPr>
        <w:t xml:space="preserve">Федеральным законом  от 27.07.2010г. № 210-ФЗ </w:t>
      </w:r>
      <w:proofErr w:type="gramStart"/>
      <w:r>
        <w:rPr>
          <w:rFonts w:ascii="Times New Roman" w:hAnsi="Times New Roman" w:cs="Times New Roman"/>
        </w:rPr>
        <w:t xml:space="preserve">( </w:t>
      </w:r>
      <w:proofErr w:type="gramEnd"/>
      <w:r>
        <w:rPr>
          <w:rFonts w:ascii="Times New Roman" w:hAnsi="Times New Roman" w:cs="Times New Roman"/>
        </w:rPr>
        <w:t xml:space="preserve">в ред. с </w:t>
      </w:r>
      <w:proofErr w:type="spellStart"/>
      <w:r>
        <w:rPr>
          <w:rFonts w:ascii="Times New Roman" w:hAnsi="Times New Roman" w:cs="Times New Roman"/>
        </w:rPr>
        <w:t>изм</w:t>
      </w:r>
      <w:proofErr w:type="spellEnd"/>
      <w:r>
        <w:rPr>
          <w:rFonts w:ascii="Times New Roman" w:hAnsi="Times New Roman" w:cs="Times New Roman"/>
        </w:rPr>
        <w:t>. и доп.) «Об организации предоставления  государственных и муниципальных услуг», Уставом муниципального образования «</w:t>
      </w:r>
      <w:proofErr w:type="spellStart"/>
      <w:r>
        <w:rPr>
          <w:rFonts w:ascii="Times New Roman" w:hAnsi="Times New Roman" w:cs="Times New Roman"/>
        </w:rPr>
        <w:t>Пяозерское</w:t>
      </w:r>
      <w:proofErr w:type="spellEnd"/>
      <w:r>
        <w:rPr>
          <w:rFonts w:ascii="Times New Roman" w:hAnsi="Times New Roman" w:cs="Times New Roman"/>
        </w:rPr>
        <w:t xml:space="preserve"> городское поселение»,</w:t>
      </w:r>
    </w:p>
    <w:p w:rsidR="00A54728" w:rsidRDefault="00A54728" w:rsidP="00A54728">
      <w:pPr>
        <w:jc w:val="both"/>
        <w:rPr>
          <w:rFonts w:ascii="Times New Roman" w:hAnsi="Times New Roman" w:cs="Times New Roman"/>
        </w:rPr>
      </w:pPr>
    </w:p>
    <w:p w:rsidR="00A54728" w:rsidRDefault="00A54728" w:rsidP="00A54728">
      <w:pPr>
        <w:jc w:val="both"/>
        <w:rPr>
          <w:rFonts w:ascii="Times New Roman" w:hAnsi="Times New Roman" w:cs="Times New Roman"/>
        </w:rPr>
      </w:pPr>
      <w:r>
        <w:rPr>
          <w:rFonts w:ascii="Times New Roman" w:hAnsi="Times New Roman" w:cs="Times New Roman"/>
        </w:rPr>
        <w:t xml:space="preserve">                          Администрация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A54728" w:rsidRDefault="00A54728" w:rsidP="009E6E2E">
      <w:pPr>
        <w:tabs>
          <w:tab w:val="left" w:pos="7425"/>
        </w:tabs>
        <w:rPr>
          <w:rFonts w:ascii="Times New Roman" w:hAnsi="Times New Roman" w:cs="Times New Roman"/>
        </w:rPr>
      </w:pPr>
      <w:r>
        <w:rPr>
          <w:rFonts w:ascii="Times New Roman" w:hAnsi="Times New Roman" w:cs="Times New Roman"/>
        </w:rPr>
        <w:t xml:space="preserve">                                           ПОСТАНОВЛЯЕТ:</w:t>
      </w:r>
    </w:p>
    <w:p w:rsidR="00A54728" w:rsidRDefault="00A54728" w:rsidP="009E6E2E">
      <w:pPr>
        <w:tabs>
          <w:tab w:val="left" w:pos="7425"/>
        </w:tabs>
        <w:rPr>
          <w:rFonts w:ascii="Times New Roman" w:hAnsi="Times New Roman" w:cs="Times New Roman"/>
        </w:rPr>
      </w:pPr>
    </w:p>
    <w:p w:rsidR="00A54728" w:rsidRDefault="00A54728" w:rsidP="006C350F">
      <w:pPr>
        <w:pStyle w:val="ae"/>
        <w:numPr>
          <w:ilvl w:val="0"/>
          <w:numId w:val="34"/>
        </w:numPr>
        <w:tabs>
          <w:tab w:val="left" w:pos="7425"/>
        </w:tabs>
        <w:jc w:val="both"/>
        <w:rPr>
          <w:rFonts w:ascii="Times New Roman" w:hAnsi="Times New Roman" w:cs="Times New Roman"/>
        </w:rPr>
      </w:pPr>
      <w:r w:rsidRPr="00A54728">
        <w:rPr>
          <w:rFonts w:ascii="Times New Roman" w:hAnsi="Times New Roman" w:cs="Times New Roman"/>
        </w:rPr>
        <w:t>Утвердить административный регламент предо</w:t>
      </w:r>
      <w:r>
        <w:rPr>
          <w:rFonts w:ascii="Times New Roman" w:hAnsi="Times New Roman" w:cs="Times New Roman"/>
        </w:rPr>
        <w:t xml:space="preserve">ставления муниципальной услуги </w:t>
      </w:r>
    </w:p>
    <w:p w:rsidR="00A54728" w:rsidRDefault="00A54728" w:rsidP="006C350F">
      <w:pPr>
        <w:tabs>
          <w:tab w:val="left" w:pos="7425"/>
        </w:tabs>
        <w:jc w:val="both"/>
        <w:rPr>
          <w:rFonts w:ascii="Times New Roman" w:hAnsi="Times New Roman" w:cs="Times New Roman"/>
        </w:rPr>
      </w:pPr>
      <w:r w:rsidRPr="00A54728">
        <w:rPr>
          <w:rFonts w:ascii="Times New Roman" w:hAnsi="Times New Roman" w:cs="Times New Roman"/>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Pr>
          <w:rFonts w:ascii="Times New Roman" w:hAnsi="Times New Roman" w:cs="Times New Roman"/>
        </w:rPr>
        <w:t xml:space="preserve">  (Приложение 1).</w:t>
      </w:r>
    </w:p>
    <w:p w:rsidR="006C350F" w:rsidRDefault="00A54728" w:rsidP="006C350F">
      <w:pPr>
        <w:pStyle w:val="ae"/>
        <w:numPr>
          <w:ilvl w:val="0"/>
          <w:numId w:val="35"/>
        </w:numPr>
        <w:tabs>
          <w:tab w:val="left" w:pos="7425"/>
        </w:tabs>
        <w:jc w:val="both"/>
        <w:rPr>
          <w:rFonts w:ascii="Times New Roman" w:hAnsi="Times New Roman" w:cs="Times New Roman"/>
        </w:rPr>
      </w:pPr>
      <w:r>
        <w:rPr>
          <w:rFonts w:ascii="Times New Roman" w:hAnsi="Times New Roman" w:cs="Times New Roman"/>
        </w:rPr>
        <w:t xml:space="preserve">Настоящее постановление опубликовать  в </w:t>
      </w:r>
      <w:proofErr w:type="gramStart"/>
      <w:r w:rsidR="006C350F">
        <w:rPr>
          <w:rFonts w:ascii="Times New Roman" w:hAnsi="Times New Roman" w:cs="Times New Roman"/>
        </w:rPr>
        <w:t>официальном</w:t>
      </w:r>
      <w:proofErr w:type="gramEnd"/>
      <w:r w:rsidR="006C350F">
        <w:rPr>
          <w:rFonts w:ascii="Times New Roman" w:hAnsi="Times New Roman" w:cs="Times New Roman"/>
        </w:rPr>
        <w:t xml:space="preserve">  информационном</w:t>
      </w:r>
    </w:p>
    <w:p w:rsidR="00A54728" w:rsidRPr="006C350F" w:rsidRDefault="006C350F" w:rsidP="006C350F">
      <w:pPr>
        <w:tabs>
          <w:tab w:val="left" w:pos="7425"/>
        </w:tabs>
        <w:jc w:val="both"/>
        <w:rPr>
          <w:rFonts w:ascii="Times New Roman" w:hAnsi="Times New Roman" w:cs="Times New Roman"/>
        </w:rPr>
      </w:pPr>
      <w:proofErr w:type="gramStart"/>
      <w:r w:rsidRPr="006C350F">
        <w:rPr>
          <w:rFonts w:ascii="Times New Roman" w:hAnsi="Times New Roman" w:cs="Times New Roman"/>
        </w:rPr>
        <w:t>бюллетене</w:t>
      </w:r>
      <w:proofErr w:type="gramEnd"/>
      <w:r w:rsidRPr="006C350F">
        <w:rPr>
          <w:rFonts w:ascii="Times New Roman" w:hAnsi="Times New Roman" w:cs="Times New Roman"/>
        </w:rPr>
        <w:t xml:space="preserve"> «Вестник </w:t>
      </w:r>
      <w:proofErr w:type="spellStart"/>
      <w:r w:rsidRPr="006C350F">
        <w:rPr>
          <w:rFonts w:ascii="Times New Roman" w:hAnsi="Times New Roman" w:cs="Times New Roman"/>
        </w:rPr>
        <w:t>Пяозерского</w:t>
      </w:r>
      <w:proofErr w:type="spellEnd"/>
      <w:r w:rsidRPr="006C350F">
        <w:rPr>
          <w:rFonts w:ascii="Times New Roman" w:hAnsi="Times New Roman" w:cs="Times New Roman"/>
        </w:rPr>
        <w:t xml:space="preserve"> городского поселения» и разместить на официальном сайте </w:t>
      </w:r>
      <w:proofErr w:type="spellStart"/>
      <w:r w:rsidRPr="006C350F">
        <w:rPr>
          <w:rFonts w:ascii="Times New Roman" w:hAnsi="Times New Roman" w:cs="Times New Roman"/>
        </w:rPr>
        <w:t>Пяозерского</w:t>
      </w:r>
      <w:proofErr w:type="spellEnd"/>
      <w:r w:rsidRPr="006C350F">
        <w:rPr>
          <w:rFonts w:ascii="Times New Roman" w:hAnsi="Times New Roman" w:cs="Times New Roman"/>
        </w:rPr>
        <w:t xml:space="preserve"> городского поселения в информационно-телекоммуникационной сети «Интернет»</w:t>
      </w:r>
    </w:p>
    <w:p w:rsidR="00A54728" w:rsidRPr="00A54728" w:rsidRDefault="00A54728" w:rsidP="006C350F">
      <w:pPr>
        <w:pStyle w:val="ae"/>
        <w:numPr>
          <w:ilvl w:val="0"/>
          <w:numId w:val="35"/>
        </w:numPr>
        <w:tabs>
          <w:tab w:val="left" w:pos="7425"/>
        </w:tabs>
        <w:jc w:val="both"/>
        <w:rPr>
          <w:rFonts w:ascii="Times New Roman" w:hAnsi="Times New Roman" w:cs="Times New Roman"/>
        </w:rPr>
      </w:pPr>
      <w:proofErr w:type="gramStart"/>
      <w:r w:rsidRPr="00A54728">
        <w:rPr>
          <w:rFonts w:ascii="Times New Roman" w:hAnsi="Times New Roman" w:cs="Times New Roman"/>
        </w:rPr>
        <w:t>Контроль за</w:t>
      </w:r>
      <w:proofErr w:type="gramEnd"/>
      <w:r w:rsidRPr="00A54728">
        <w:rPr>
          <w:rFonts w:ascii="Times New Roman" w:hAnsi="Times New Roman" w:cs="Times New Roman"/>
        </w:rPr>
        <w:t xml:space="preserve"> исполнением настоящего постановления  оставляю за собой.</w:t>
      </w:r>
    </w:p>
    <w:p w:rsidR="00A54728" w:rsidRPr="00A54728" w:rsidRDefault="00A54728" w:rsidP="006C350F">
      <w:pPr>
        <w:tabs>
          <w:tab w:val="left" w:pos="7425"/>
        </w:tabs>
        <w:ind w:left="360"/>
        <w:jc w:val="both"/>
        <w:rPr>
          <w:rFonts w:ascii="Times New Roman" w:hAnsi="Times New Roman" w:cs="Times New Roman"/>
        </w:rPr>
      </w:pPr>
    </w:p>
    <w:p w:rsidR="00A54728" w:rsidRDefault="00A54728" w:rsidP="009E6E2E">
      <w:pPr>
        <w:tabs>
          <w:tab w:val="left" w:pos="7425"/>
        </w:tabs>
        <w:rPr>
          <w:rFonts w:ascii="Times New Roman" w:hAnsi="Times New Roman" w:cs="Times New Roman"/>
        </w:rPr>
      </w:pPr>
    </w:p>
    <w:p w:rsidR="009E6E2E" w:rsidRDefault="009E6E2E" w:rsidP="009E6E2E">
      <w:pPr>
        <w:tabs>
          <w:tab w:val="left" w:pos="7425"/>
        </w:tabs>
        <w:rPr>
          <w:rFonts w:ascii="Times New Roman" w:hAnsi="Times New Roman" w:cs="Times New Roman"/>
        </w:rPr>
      </w:pPr>
    </w:p>
    <w:p w:rsidR="00097E54" w:rsidRDefault="00A54728" w:rsidP="009E6E2E">
      <w:pPr>
        <w:tabs>
          <w:tab w:val="left" w:pos="7425"/>
        </w:tabs>
        <w:rPr>
          <w:rFonts w:ascii="Times New Roman" w:hAnsi="Times New Roman" w:cs="Times New Roman"/>
        </w:rPr>
      </w:pPr>
      <w:r>
        <w:rPr>
          <w:rFonts w:ascii="Times New Roman" w:hAnsi="Times New Roman" w:cs="Times New Roman"/>
        </w:rPr>
        <w:t xml:space="preserve">       </w:t>
      </w:r>
    </w:p>
    <w:p w:rsidR="00097E54" w:rsidRDefault="00097E54" w:rsidP="009E6E2E">
      <w:pPr>
        <w:tabs>
          <w:tab w:val="left" w:pos="7425"/>
        </w:tabs>
        <w:rPr>
          <w:rFonts w:ascii="Times New Roman" w:hAnsi="Times New Roman" w:cs="Times New Roman"/>
        </w:rPr>
      </w:pPr>
    </w:p>
    <w:p w:rsidR="00097E54" w:rsidRDefault="00097E54" w:rsidP="009E6E2E">
      <w:pPr>
        <w:tabs>
          <w:tab w:val="left" w:pos="7425"/>
        </w:tabs>
        <w:rPr>
          <w:rFonts w:ascii="Times New Roman" w:hAnsi="Times New Roman" w:cs="Times New Roman"/>
        </w:rPr>
      </w:pPr>
    </w:p>
    <w:p w:rsidR="00097E54" w:rsidRDefault="00097E54" w:rsidP="009E6E2E">
      <w:pPr>
        <w:tabs>
          <w:tab w:val="left" w:pos="7425"/>
        </w:tabs>
        <w:rPr>
          <w:rFonts w:ascii="Times New Roman" w:hAnsi="Times New Roman" w:cs="Times New Roman"/>
        </w:rPr>
      </w:pPr>
    </w:p>
    <w:p w:rsidR="00097E54" w:rsidRDefault="00097E54" w:rsidP="009E6E2E">
      <w:pPr>
        <w:tabs>
          <w:tab w:val="left" w:pos="7425"/>
        </w:tabs>
        <w:rPr>
          <w:rFonts w:ascii="Times New Roman" w:hAnsi="Times New Roman" w:cs="Times New Roman"/>
        </w:rPr>
      </w:pPr>
      <w:r>
        <w:rPr>
          <w:rFonts w:ascii="Times New Roman" w:hAnsi="Times New Roman" w:cs="Times New Roman"/>
        </w:rPr>
        <w:t xml:space="preserve">Глава  </w:t>
      </w:r>
    </w:p>
    <w:p w:rsidR="00A54728" w:rsidRDefault="00097E54" w:rsidP="009E6E2E">
      <w:pPr>
        <w:tabs>
          <w:tab w:val="left" w:pos="7425"/>
        </w:tabs>
        <w:rPr>
          <w:rFonts w:ascii="Times New Roman" w:hAnsi="Times New Roman" w:cs="Times New Roman"/>
        </w:rPr>
      </w:pP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r w:rsidR="00A54728">
        <w:rPr>
          <w:rFonts w:ascii="Times New Roman" w:hAnsi="Times New Roman" w:cs="Times New Roman"/>
        </w:rPr>
        <w:t xml:space="preserve">                </w:t>
      </w:r>
      <w:r>
        <w:rPr>
          <w:rFonts w:ascii="Times New Roman" w:hAnsi="Times New Roman" w:cs="Times New Roman"/>
        </w:rPr>
        <w:t xml:space="preserve">                              С.А.Маркова </w:t>
      </w:r>
    </w:p>
    <w:p w:rsidR="009E6E2E" w:rsidRDefault="009E6E2E" w:rsidP="009E6E2E">
      <w:pPr>
        <w:tabs>
          <w:tab w:val="left" w:pos="7425"/>
        </w:tabs>
        <w:rPr>
          <w:rFonts w:ascii="Times New Roman" w:hAnsi="Times New Roman" w:cs="Times New Roman"/>
        </w:rPr>
      </w:pPr>
    </w:p>
    <w:p w:rsidR="006C350F" w:rsidRDefault="006C350F" w:rsidP="009E6E2E">
      <w:pPr>
        <w:tabs>
          <w:tab w:val="left" w:pos="7425"/>
        </w:tabs>
        <w:rPr>
          <w:rFonts w:ascii="Times New Roman" w:hAnsi="Times New Roman" w:cs="Times New Roman"/>
        </w:rPr>
      </w:pPr>
    </w:p>
    <w:p w:rsidR="006C350F" w:rsidRDefault="006C350F" w:rsidP="009E6E2E">
      <w:pPr>
        <w:tabs>
          <w:tab w:val="left" w:pos="7425"/>
        </w:tabs>
        <w:rPr>
          <w:rFonts w:ascii="Times New Roman" w:hAnsi="Times New Roman" w:cs="Times New Roman"/>
        </w:rPr>
      </w:pPr>
    </w:p>
    <w:p w:rsidR="006C350F" w:rsidRDefault="006C350F" w:rsidP="009E6E2E">
      <w:pPr>
        <w:tabs>
          <w:tab w:val="left" w:pos="7425"/>
        </w:tabs>
        <w:rPr>
          <w:rFonts w:ascii="Times New Roman" w:hAnsi="Times New Roman" w:cs="Times New Roman"/>
        </w:rPr>
      </w:pPr>
    </w:p>
    <w:p w:rsidR="006C350F" w:rsidRDefault="006C350F" w:rsidP="009E6E2E">
      <w:pPr>
        <w:tabs>
          <w:tab w:val="left" w:pos="7425"/>
        </w:tabs>
        <w:rPr>
          <w:rFonts w:ascii="Times New Roman" w:hAnsi="Times New Roman" w:cs="Times New Roman"/>
        </w:rPr>
      </w:pPr>
    </w:p>
    <w:p w:rsidR="006C350F" w:rsidRDefault="006C350F" w:rsidP="009E6E2E">
      <w:pPr>
        <w:tabs>
          <w:tab w:val="left" w:pos="7425"/>
        </w:tabs>
        <w:rPr>
          <w:rFonts w:ascii="Times New Roman" w:hAnsi="Times New Roman" w:cs="Times New Roman"/>
        </w:rPr>
      </w:pPr>
    </w:p>
    <w:p w:rsidR="008F0A4D" w:rsidRDefault="008F0A4D" w:rsidP="009E6E2E">
      <w:pPr>
        <w:tabs>
          <w:tab w:val="left" w:pos="7425"/>
        </w:tabs>
        <w:rPr>
          <w:rFonts w:ascii="Times New Roman" w:hAnsi="Times New Roman" w:cs="Times New Roman"/>
        </w:rPr>
      </w:pPr>
    </w:p>
    <w:p w:rsidR="009E6E2E" w:rsidRPr="006C350F" w:rsidRDefault="006C350F" w:rsidP="006C350F">
      <w:pPr>
        <w:tabs>
          <w:tab w:val="left" w:pos="7425"/>
        </w:tabs>
        <w:rPr>
          <w:rFonts w:ascii="Times New Roman" w:hAnsi="Times New Roman" w:cs="Times New Roman"/>
        </w:rPr>
      </w:pPr>
      <w:r>
        <w:rPr>
          <w:rFonts w:ascii="Times New Roman" w:hAnsi="Times New Roman" w:cs="Times New Roman"/>
        </w:rPr>
        <w:lastRenderedPageBreak/>
        <w:t xml:space="preserve">                                                                                                                                Приложение  1</w:t>
      </w:r>
    </w:p>
    <w:p w:rsidR="006C350F" w:rsidRDefault="006C350F" w:rsidP="00ED7F49">
      <w:pPr>
        <w:jc w:val="right"/>
        <w:rPr>
          <w:rFonts w:ascii="Times New Roman" w:hAnsi="Times New Roman" w:cs="Times New Roman"/>
          <w:sz w:val="22"/>
          <w:szCs w:val="22"/>
        </w:rPr>
      </w:pPr>
    </w:p>
    <w:p w:rsidR="00ED7F49" w:rsidRPr="00217CDB" w:rsidRDefault="006C350F" w:rsidP="00ED7F49">
      <w:pPr>
        <w:jc w:val="right"/>
        <w:rPr>
          <w:rFonts w:ascii="Times New Roman" w:hAnsi="Times New Roman" w:cs="Times New Roman"/>
          <w:sz w:val="22"/>
          <w:szCs w:val="22"/>
        </w:rPr>
      </w:pPr>
      <w:r>
        <w:rPr>
          <w:rFonts w:ascii="Times New Roman" w:hAnsi="Times New Roman" w:cs="Times New Roman"/>
          <w:sz w:val="22"/>
          <w:szCs w:val="22"/>
        </w:rPr>
        <w:t>к постановлению</w:t>
      </w:r>
      <w:r w:rsidR="003619CC">
        <w:rPr>
          <w:rFonts w:ascii="Times New Roman" w:hAnsi="Times New Roman" w:cs="Times New Roman"/>
          <w:sz w:val="22"/>
          <w:szCs w:val="22"/>
        </w:rPr>
        <w:t xml:space="preserve"> а</w:t>
      </w:r>
      <w:r w:rsidR="00ED7F49" w:rsidRPr="00217CDB">
        <w:rPr>
          <w:rFonts w:ascii="Times New Roman" w:hAnsi="Times New Roman" w:cs="Times New Roman"/>
          <w:sz w:val="22"/>
          <w:szCs w:val="22"/>
        </w:rPr>
        <w:t>дминистрации</w:t>
      </w:r>
    </w:p>
    <w:p w:rsidR="00ED7F49" w:rsidRPr="00217CDB" w:rsidRDefault="00201D3E" w:rsidP="00ED7F49">
      <w:pPr>
        <w:jc w:val="right"/>
        <w:rPr>
          <w:rFonts w:ascii="Times New Roman" w:hAnsi="Times New Roman" w:cs="Times New Roman"/>
          <w:sz w:val="22"/>
          <w:szCs w:val="22"/>
        </w:rPr>
      </w:pPr>
      <w:proofErr w:type="spellStart"/>
      <w:r>
        <w:rPr>
          <w:rFonts w:ascii="Times New Roman" w:hAnsi="Times New Roman" w:cs="Times New Roman"/>
          <w:sz w:val="22"/>
          <w:szCs w:val="22"/>
        </w:rPr>
        <w:t>Пяозерского</w:t>
      </w:r>
      <w:proofErr w:type="spellEnd"/>
      <w:r>
        <w:rPr>
          <w:rFonts w:ascii="Times New Roman" w:hAnsi="Times New Roman" w:cs="Times New Roman"/>
          <w:sz w:val="22"/>
          <w:szCs w:val="22"/>
        </w:rPr>
        <w:t xml:space="preserve"> городского поселения</w:t>
      </w:r>
    </w:p>
    <w:p w:rsidR="00ED7F49" w:rsidRPr="00217CDB" w:rsidRDefault="006C350F" w:rsidP="006C350F">
      <w:pPr>
        <w:widowControl/>
        <w:adjustRightInd w:val="0"/>
        <w:jc w:val="center"/>
        <w:rPr>
          <w:rFonts w:ascii="Times New Roman" w:hAnsi="Times New Roman" w:cs="Times New Roman"/>
          <w:bCs/>
          <w:sz w:val="22"/>
          <w:szCs w:val="22"/>
        </w:rPr>
      </w:pPr>
      <w:r>
        <w:rPr>
          <w:rFonts w:ascii="Times New Roman" w:hAnsi="Times New Roman" w:cs="Times New Roman"/>
          <w:bCs/>
          <w:sz w:val="22"/>
          <w:szCs w:val="22"/>
        </w:rPr>
        <w:t xml:space="preserve">                                                                                    </w:t>
      </w:r>
      <w:r w:rsidR="00ED7F49" w:rsidRPr="00217CDB">
        <w:rPr>
          <w:rFonts w:ascii="Times New Roman" w:hAnsi="Times New Roman" w:cs="Times New Roman"/>
          <w:bCs/>
          <w:sz w:val="22"/>
          <w:szCs w:val="22"/>
        </w:rPr>
        <w:t xml:space="preserve">от </w:t>
      </w:r>
      <w:r>
        <w:rPr>
          <w:rFonts w:ascii="Times New Roman" w:hAnsi="Times New Roman" w:cs="Times New Roman"/>
          <w:bCs/>
          <w:sz w:val="22"/>
          <w:szCs w:val="22"/>
        </w:rPr>
        <w:t>16.04.</w:t>
      </w:r>
      <w:r w:rsidR="003619CC">
        <w:rPr>
          <w:rFonts w:ascii="Times New Roman" w:hAnsi="Times New Roman" w:cs="Times New Roman"/>
          <w:bCs/>
          <w:sz w:val="22"/>
          <w:szCs w:val="22"/>
        </w:rPr>
        <w:t>2026</w:t>
      </w:r>
      <w:r w:rsidR="00ED7F49" w:rsidRPr="00217CDB">
        <w:rPr>
          <w:rFonts w:ascii="Times New Roman" w:hAnsi="Times New Roman" w:cs="Times New Roman"/>
          <w:bCs/>
          <w:sz w:val="22"/>
          <w:szCs w:val="22"/>
        </w:rPr>
        <w:t xml:space="preserve"> г. №</w:t>
      </w:r>
      <w:r w:rsidR="006A044B">
        <w:rPr>
          <w:rFonts w:ascii="Times New Roman" w:hAnsi="Times New Roman" w:cs="Times New Roman"/>
          <w:bCs/>
          <w:sz w:val="22"/>
          <w:szCs w:val="22"/>
        </w:rPr>
        <w:t xml:space="preserve"> </w:t>
      </w:r>
      <w:r>
        <w:rPr>
          <w:rFonts w:ascii="Times New Roman" w:hAnsi="Times New Roman" w:cs="Times New Roman"/>
          <w:bCs/>
          <w:sz w:val="22"/>
          <w:szCs w:val="22"/>
        </w:rPr>
        <w:t>25</w:t>
      </w:r>
      <w:r w:rsidR="00ED7F49" w:rsidRPr="00217CDB">
        <w:rPr>
          <w:rFonts w:ascii="Times New Roman" w:hAnsi="Times New Roman" w:cs="Times New Roman"/>
          <w:bCs/>
          <w:sz w:val="22"/>
          <w:szCs w:val="22"/>
        </w:rPr>
        <w:t xml:space="preserve">  </w:t>
      </w:r>
      <w:r w:rsidR="00ED7F49" w:rsidRPr="00217CDB">
        <w:rPr>
          <w:rFonts w:ascii="Times New Roman" w:hAnsi="Times New Roman" w:cs="Times New Roman"/>
          <w:bCs/>
          <w:sz w:val="22"/>
          <w:szCs w:val="22"/>
          <w:u w:val="single"/>
        </w:rPr>
        <w:t xml:space="preserve">           </w:t>
      </w:r>
    </w:p>
    <w:p w:rsidR="00CB7A6C" w:rsidRPr="00ED7F49" w:rsidRDefault="00CB7A6C" w:rsidP="00ED7F49">
      <w:pPr>
        <w:pStyle w:val="21"/>
        <w:spacing w:after="360"/>
        <w:jc w:val="right"/>
        <w:rPr>
          <w:rFonts w:ascii="Times New Roman" w:hAnsi="Times New Roman" w:cs="Times New Roman"/>
          <w:i w:val="0"/>
          <w:sz w:val="24"/>
          <w:szCs w:val="24"/>
        </w:rPr>
      </w:pP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Административный регламент</w:t>
      </w: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p>
    <w:p w:rsidR="0027186F" w:rsidRPr="006C350F" w:rsidRDefault="00B62217" w:rsidP="00217CDB">
      <w:pPr>
        <w:widowControl/>
        <w:autoSpaceDE w:val="0"/>
        <w:autoSpaceDN w:val="0"/>
        <w:adjustRightInd w:val="0"/>
        <w:jc w:val="center"/>
        <w:rPr>
          <w:rFonts w:ascii="Times New Roman" w:hAnsi="Times New Roman" w:cs="Times New Roman"/>
          <w:b/>
          <w:bCs/>
          <w:color w:val="auto"/>
          <w:lang w:bidi="ar-SA"/>
        </w:rPr>
      </w:pPr>
      <w:r w:rsidRPr="00217CDB">
        <w:rPr>
          <w:b/>
          <w:bCs/>
        </w:rPr>
        <w:br/>
      </w:r>
      <w:r w:rsidR="0027186F" w:rsidRPr="006C350F">
        <w:rPr>
          <w:rFonts w:ascii="Times New Roman" w:hAnsi="Times New Roman" w:cs="Times New Roman"/>
          <w:b/>
          <w:bCs/>
          <w:color w:val="auto"/>
        </w:rPr>
        <w:t>«</w:t>
      </w:r>
      <w:r w:rsidR="004E6DAD" w:rsidRPr="006C350F">
        <w:rPr>
          <w:rFonts w:ascii="Times New Roman" w:hAnsi="Times New Roman" w:cs="Times New Roman"/>
          <w:b/>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27186F" w:rsidRPr="006C350F">
        <w:rPr>
          <w:rFonts w:ascii="Times New Roman" w:hAnsi="Times New Roman" w:cs="Times New Roman"/>
          <w:b/>
          <w:bCs/>
          <w:color w:val="auto"/>
          <w:lang w:bidi="ar-SA"/>
        </w:rPr>
        <w:t>»</w:t>
      </w:r>
    </w:p>
    <w:p w:rsidR="00B51C87" w:rsidRDefault="00B62217" w:rsidP="00B51C87">
      <w:pPr>
        <w:pStyle w:val="1"/>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color w:val="auto"/>
          <w:sz w:val="24"/>
          <w:szCs w:val="24"/>
        </w:rPr>
        <w:br/>
      </w:r>
      <w:bookmarkStart w:id="0" w:name="bookmark0"/>
    </w:p>
    <w:p w:rsidR="0027186F" w:rsidRPr="00217CDB" w:rsidRDefault="00B62217" w:rsidP="00B51C87">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w:t>
      </w:r>
      <w:r w:rsidR="0027186F" w:rsidRPr="00217CDB">
        <w:rPr>
          <w:rFonts w:ascii="Times New Roman" w:hAnsi="Times New Roman" w:cs="Times New Roman"/>
          <w:b/>
          <w:sz w:val="24"/>
          <w:szCs w:val="24"/>
        </w:rPr>
        <w:t>аздел</w:t>
      </w:r>
      <w:r w:rsidRPr="00217CDB">
        <w:rPr>
          <w:rFonts w:ascii="Times New Roman" w:hAnsi="Times New Roman" w:cs="Times New Roman"/>
          <w:b/>
          <w:sz w:val="24"/>
          <w:szCs w:val="24"/>
        </w:rPr>
        <w:t xml:space="preserve"> 1. О</w:t>
      </w:r>
      <w:r w:rsidR="0027186F" w:rsidRPr="00217CDB">
        <w:rPr>
          <w:rFonts w:ascii="Times New Roman" w:hAnsi="Times New Roman" w:cs="Times New Roman"/>
          <w:b/>
          <w:sz w:val="24"/>
          <w:szCs w:val="24"/>
        </w:rPr>
        <w:t>бщие</w:t>
      </w:r>
      <w:r w:rsidRPr="00217CDB">
        <w:rPr>
          <w:rFonts w:ascii="Times New Roman" w:hAnsi="Times New Roman" w:cs="Times New Roman"/>
          <w:b/>
          <w:sz w:val="24"/>
          <w:szCs w:val="24"/>
        </w:rPr>
        <w:t xml:space="preserve"> </w:t>
      </w:r>
      <w:bookmarkEnd w:id="0"/>
      <w:r w:rsidR="0027186F" w:rsidRPr="00217CDB">
        <w:rPr>
          <w:rFonts w:ascii="Times New Roman" w:hAnsi="Times New Roman" w:cs="Times New Roman"/>
          <w:b/>
          <w:sz w:val="24"/>
          <w:szCs w:val="24"/>
        </w:rPr>
        <w:t>положения</w:t>
      </w:r>
      <w:bookmarkStart w:id="1" w:name="bookmark2"/>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CB7A6C" w:rsidRPr="00217CDB" w:rsidRDefault="00B62217" w:rsidP="00B51C87">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П</w:t>
      </w:r>
      <w:r w:rsidR="0027186F" w:rsidRPr="00E76267">
        <w:rPr>
          <w:rFonts w:ascii="Times New Roman" w:hAnsi="Times New Roman" w:cs="Times New Roman"/>
          <w:b/>
          <w:sz w:val="24"/>
          <w:szCs w:val="24"/>
        </w:rPr>
        <w:t>редмет</w:t>
      </w:r>
      <w:r w:rsidRPr="00E76267">
        <w:rPr>
          <w:rFonts w:ascii="Times New Roman" w:hAnsi="Times New Roman" w:cs="Times New Roman"/>
          <w:b/>
          <w:sz w:val="24"/>
          <w:szCs w:val="24"/>
        </w:rPr>
        <w:t xml:space="preserve"> </w:t>
      </w:r>
      <w:bookmarkEnd w:id="1"/>
      <w:r w:rsidR="0027186F" w:rsidRPr="00E76267">
        <w:rPr>
          <w:rFonts w:ascii="Times New Roman" w:hAnsi="Times New Roman" w:cs="Times New Roman"/>
          <w:b/>
          <w:sz w:val="24"/>
          <w:szCs w:val="24"/>
        </w:rPr>
        <w:t>регулирования</w:t>
      </w:r>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9D369B" w:rsidRPr="00E76267" w:rsidRDefault="009D369B" w:rsidP="00B51C87">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E76267">
        <w:rPr>
          <w:rFonts w:ascii="Times New Roman" w:hAnsi="Times New Roman" w:cs="Times New Roman"/>
          <w:sz w:val="24"/>
          <w:szCs w:val="24"/>
        </w:rPr>
        <w:t>1.1.</w:t>
      </w:r>
      <w:r w:rsidR="0027186F"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Административный регламент предоставления </w:t>
      </w:r>
      <w:r w:rsidR="0027186F"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 услуги</w:t>
      </w:r>
      <w:r w:rsidR="004E6DAD" w:rsidRPr="004E6DAD">
        <w:rPr>
          <w:rFonts w:ascii="Times New Roman" w:hAnsi="Times New Roman" w:cs="Times New Roman"/>
          <w:sz w:val="24"/>
          <w:szCs w:val="24"/>
        </w:rPr>
        <w:t xml:space="preserve"> </w:t>
      </w:r>
      <w:r w:rsidR="00B62217" w:rsidRPr="00E76267">
        <w:rPr>
          <w:rFonts w:ascii="Times New Roman" w:hAnsi="Times New Roman" w:cs="Times New Roman"/>
          <w:sz w:val="24"/>
          <w:szCs w:val="24"/>
        </w:rPr>
        <w:t>"</w:t>
      </w:r>
      <w:r w:rsidR="004E6DAD" w:rsidRPr="004E6DAD">
        <w:rPr>
          <w:rFonts w:ascii="Times New Roman" w:hAnsi="Times New Roman" w:cs="Times New Roman"/>
          <w:sz w:val="24"/>
          <w:szCs w:val="24"/>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B62217" w:rsidRPr="00320504">
        <w:rPr>
          <w:rFonts w:ascii="Times New Roman" w:hAnsi="Times New Roman" w:cs="Times New Roman"/>
          <w:sz w:val="24"/>
          <w:szCs w:val="24"/>
        </w:rPr>
        <w:t>"</w:t>
      </w:r>
      <w:r w:rsidR="00B62217" w:rsidRPr="00E76267">
        <w:rPr>
          <w:rFonts w:ascii="Times New Roman" w:hAnsi="Times New Roman" w:cs="Times New Roman"/>
          <w:sz w:val="24"/>
          <w:szCs w:val="24"/>
        </w:rPr>
        <w:t xml:space="preserve"> (далее </w:t>
      </w:r>
      <w:r w:rsidR="00FC185D" w:rsidRPr="00E76267">
        <w:rPr>
          <w:rFonts w:ascii="Times New Roman" w:hAnsi="Times New Roman" w:cs="Times New Roman"/>
          <w:sz w:val="24"/>
          <w:szCs w:val="24"/>
        </w:rPr>
        <w:t>–</w:t>
      </w:r>
      <w:r w:rsidR="00B62217" w:rsidRPr="00E76267">
        <w:rPr>
          <w:rFonts w:ascii="Times New Roman" w:hAnsi="Times New Roman" w:cs="Times New Roman"/>
          <w:sz w:val="24"/>
          <w:szCs w:val="24"/>
        </w:rPr>
        <w:t xml:space="preserve"> </w:t>
      </w:r>
      <w:r w:rsidR="00FC185D" w:rsidRPr="00E76267">
        <w:rPr>
          <w:rFonts w:ascii="Times New Roman" w:hAnsi="Times New Roman" w:cs="Times New Roman"/>
          <w:sz w:val="24"/>
          <w:szCs w:val="24"/>
        </w:rPr>
        <w:t>Административный р</w:t>
      </w:r>
      <w:r w:rsidR="00B62217" w:rsidRPr="00E76267">
        <w:rPr>
          <w:rFonts w:ascii="Times New Roman" w:hAnsi="Times New Roman" w:cs="Times New Roman"/>
          <w:sz w:val="24"/>
          <w:szCs w:val="24"/>
        </w:rPr>
        <w:t xml:space="preserve">егламент) устанавливает порядок и стандарт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B62217" w:rsidRPr="00320504">
        <w:rPr>
          <w:rFonts w:ascii="Times New Roman" w:hAnsi="Times New Roman" w:cs="Times New Roman"/>
          <w:sz w:val="24"/>
          <w:szCs w:val="24"/>
        </w:rPr>
        <w:t>"</w:t>
      </w:r>
      <w:r w:rsidR="004E6DAD" w:rsidRPr="004E6DAD">
        <w:rPr>
          <w:rFonts w:ascii="Times New Roman" w:hAnsi="Times New Roman" w:cs="Times New Roman"/>
          <w:sz w:val="24"/>
          <w:szCs w:val="24"/>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4E6DAD" w:rsidRPr="00320504">
        <w:rPr>
          <w:rFonts w:ascii="Times New Roman" w:hAnsi="Times New Roman" w:cs="Times New Roman"/>
          <w:sz w:val="24"/>
          <w:szCs w:val="24"/>
        </w:rPr>
        <w:t xml:space="preserve"> </w:t>
      </w:r>
      <w:r w:rsidR="00B62217" w:rsidRPr="00320504">
        <w:rPr>
          <w:rFonts w:ascii="Times New Roman" w:hAnsi="Times New Roman" w:cs="Times New Roman"/>
          <w:sz w:val="24"/>
          <w:szCs w:val="24"/>
        </w:rPr>
        <w:t>"</w:t>
      </w:r>
      <w:r w:rsidR="00B62217" w:rsidRPr="00E76267">
        <w:rPr>
          <w:rFonts w:ascii="Times New Roman" w:hAnsi="Times New Roman" w:cs="Times New Roman"/>
          <w:sz w:val="24"/>
          <w:szCs w:val="24"/>
        </w:rPr>
        <w:t xml:space="preserve"> (далее - </w:t>
      </w:r>
      <w:r w:rsidR="0027186F" w:rsidRPr="00E76267">
        <w:rPr>
          <w:rFonts w:ascii="Times New Roman" w:hAnsi="Times New Roman" w:cs="Times New Roman"/>
          <w:sz w:val="24"/>
          <w:szCs w:val="24"/>
        </w:rPr>
        <w:t>муниципальная</w:t>
      </w:r>
      <w:r w:rsidR="00B62217" w:rsidRPr="00E76267">
        <w:rPr>
          <w:rFonts w:ascii="Times New Roman" w:hAnsi="Times New Roman" w:cs="Times New Roman"/>
          <w:sz w:val="24"/>
          <w:szCs w:val="24"/>
        </w:rPr>
        <w:t xml:space="preserve"> услуга).</w:t>
      </w:r>
      <w:r w:rsidRPr="00E76267">
        <w:rPr>
          <w:rFonts w:ascii="Times New Roman" w:hAnsi="Times New Roman" w:cs="Times New Roman"/>
          <w:sz w:val="24"/>
          <w:szCs w:val="24"/>
        </w:rPr>
        <w:t xml:space="preserve">  </w:t>
      </w:r>
    </w:p>
    <w:p w:rsidR="00217CDB" w:rsidRPr="00810226" w:rsidRDefault="009D369B" w:rsidP="00217CDB">
      <w:pPr>
        <w:autoSpaceDE w:val="0"/>
        <w:autoSpaceDN w:val="0"/>
        <w:ind w:firstLine="709"/>
        <w:jc w:val="both"/>
        <w:rPr>
          <w:rFonts w:ascii="Times New Roman" w:eastAsia="Times New Roman" w:hAnsi="Times New Roman" w:cs="Times New Roman"/>
          <w:kern w:val="2"/>
        </w:rPr>
      </w:pPr>
      <w:r w:rsidRPr="00E76267">
        <w:rPr>
          <w:rFonts w:ascii="Times New Roman" w:hAnsi="Times New Roman" w:cs="Times New Roman"/>
        </w:rPr>
        <w:t xml:space="preserve"> </w:t>
      </w:r>
      <w:r w:rsidR="00217CDB">
        <w:rPr>
          <w:rFonts w:ascii="Times New Roman" w:hAnsi="Times New Roman" w:cs="Times New Roman"/>
        </w:rPr>
        <w:t>1.2.</w:t>
      </w:r>
      <w:r w:rsidRPr="00E76267">
        <w:rPr>
          <w:rFonts w:ascii="Times New Roman" w:hAnsi="Times New Roman" w:cs="Times New Roman"/>
        </w:rPr>
        <w:t xml:space="preserve"> </w:t>
      </w:r>
      <w:r w:rsidR="00217CDB" w:rsidRPr="008811E6">
        <w:rPr>
          <w:rFonts w:ascii="Times New Roman" w:eastAsia="Times New Roman" w:hAnsi="Times New Roman" w:cs="Times New Roman"/>
          <w:kern w:val="2"/>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4E6DAD" w:rsidRPr="004E6DAD" w:rsidRDefault="00810226" w:rsidP="004E6DAD">
      <w:pPr>
        <w:spacing w:line="276" w:lineRule="auto"/>
        <w:ind w:left="180" w:firstLine="528"/>
        <w:jc w:val="both"/>
        <w:rPr>
          <w:rFonts w:ascii="Times New Roman" w:hAnsi="Times New Roman" w:cs="Times New Roman"/>
        </w:rPr>
      </w:pPr>
      <w:r>
        <w:rPr>
          <w:rFonts w:ascii="Times New Roman" w:hAnsi="Times New Roman" w:cs="Times New Roman"/>
          <w:color w:val="212121"/>
        </w:rPr>
        <w:t xml:space="preserve"> </w:t>
      </w:r>
      <w:r w:rsidR="004E6DAD" w:rsidRPr="004E6DAD">
        <w:rPr>
          <w:rFonts w:ascii="Times New Roman" w:hAnsi="Times New Roman" w:cs="Times New Roman"/>
          <w:color w:val="212121"/>
        </w:rPr>
        <w:t>Муниципальная услуга имеет ограниченный сро</w:t>
      </w:r>
      <w:r w:rsidR="003619CC">
        <w:rPr>
          <w:rFonts w:ascii="Times New Roman" w:hAnsi="Times New Roman" w:cs="Times New Roman"/>
          <w:color w:val="212121"/>
        </w:rPr>
        <w:t xml:space="preserve">к действия и предоставляется на </w:t>
      </w:r>
      <w:r w:rsidR="004E6DAD" w:rsidRPr="004E6DAD">
        <w:rPr>
          <w:rFonts w:ascii="Times New Roman" w:hAnsi="Times New Roman" w:cs="Times New Roman"/>
          <w:color w:val="212121"/>
        </w:rPr>
        <w:t>основании заявлений,</w:t>
      </w:r>
      <w:r w:rsidR="004E6DAD" w:rsidRPr="004E6DAD">
        <w:rPr>
          <w:rFonts w:ascii="Times New Roman" w:hAnsi="Times New Roman" w:cs="Times New Roman"/>
        </w:rPr>
        <w:t xml:space="preserve"> поданных до 1 марта 2031 года.</w:t>
      </w:r>
    </w:p>
    <w:p w:rsidR="004E6DAD" w:rsidRPr="004E6DAD" w:rsidRDefault="004E6DAD" w:rsidP="00217CDB">
      <w:pPr>
        <w:autoSpaceDE w:val="0"/>
        <w:autoSpaceDN w:val="0"/>
        <w:ind w:firstLine="709"/>
        <w:jc w:val="both"/>
        <w:rPr>
          <w:rFonts w:ascii="Times New Roman" w:eastAsia="Times New Roman" w:hAnsi="Times New Roman" w:cs="Times New Roman"/>
          <w:kern w:val="2"/>
        </w:rPr>
      </w:pPr>
    </w:p>
    <w:p w:rsidR="00E76267" w:rsidRPr="00217CDB" w:rsidRDefault="00E76267" w:rsidP="009D369B">
      <w:pPr>
        <w:pStyle w:val="1"/>
        <w:tabs>
          <w:tab w:val="left" w:pos="668"/>
        </w:tabs>
        <w:spacing w:after="0" w:line="240" w:lineRule="auto"/>
        <w:ind w:firstLine="0"/>
        <w:jc w:val="both"/>
        <w:rPr>
          <w:rFonts w:ascii="Times New Roman" w:hAnsi="Times New Roman" w:cs="Times New Roman"/>
          <w:sz w:val="24"/>
          <w:szCs w:val="24"/>
        </w:rPr>
      </w:pPr>
    </w:p>
    <w:p w:rsidR="00CB7A6C" w:rsidRPr="00E76267" w:rsidRDefault="009D369B" w:rsidP="00FC185D">
      <w:pPr>
        <w:pStyle w:val="12"/>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320504" w:rsidRDefault="004E6DAD" w:rsidP="00EB41DB">
      <w:pPr>
        <w:autoSpaceDE w:val="0"/>
        <w:ind w:firstLine="709"/>
        <w:jc w:val="both"/>
        <w:rPr>
          <w:rFonts w:ascii="Times New Roman" w:hAnsi="Times New Roman" w:cs="Times New Roman"/>
        </w:rPr>
      </w:pPr>
      <w:r>
        <w:rPr>
          <w:rFonts w:ascii="Times New Roman" w:hAnsi="Times New Roman" w:cs="Times New Roman"/>
        </w:rPr>
        <w:t xml:space="preserve"> </w:t>
      </w:r>
      <w:r w:rsidR="00C40F68" w:rsidRPr="00320504">
        <w:rPr>
          <w:rFonts w:ascii="Times New Roman" w:hAnsi="Times New Roman" w:cs="Times New Roman"/>
        </w:rPr>
        <w:t>1.</w:t>
      </w:r>
      <w:r w:rsidR="00217CDB" w:rsidRPr="00320504">
        <w:rPr>
          <w:rFonts w:ascii="Times New Roman" w:hAnsi="Times New Roman" w:cs="Times New Roman"/>
        </w:rPr>
        <w:t>3</w:t>
      </w:r>
      <w:r w:rsidR="00C40F68" w:rsidRPr="00320504">
        <w:rPr>
          <w:rFonts w:ascii="Times New Roman" w:hAnsi="Times New Roman" w:cs="Times New Roman"/>
        </w:rPr>
        <w:t xml:space="preserve">. </w:t>
      </w:r>
      <w:r w:rsidR="00B62217" w:rsidRPr="004E6DAD">
        <w:rPr>
          <w:rFonts w:ascii="Times New Roman" w:hAnsi="Times New Roman" w:cs="Times New Roman"/>
        </w:rPr>
        <w:t xml:space="preserve">Заявителями являются </w:t>
      </w:r>
      <w:r w:rsidRPr="004E6DAD">
        <w:rPr>
          <w:rFonts w:ascii="Times New Roman" w:hAnsi="Times New Roman" w:cs="Times New Roman"/>
        </w:rPr>
        <w:t xml:space="preserve">физические лица </w:t>
      </w:r>
      <w:r>
        <w:rPr>
          <w:rFonts w:ascii="Times New Roman" w:hAnsi="Times New Roman" w:cs="Times New Roman"/>
        </w:rPr>
        <w:t xml:space="preserve"> </w:t>
      </w:r>
      <w:r w:rsidRPr="004E6DAD">
        <w:rPr>
          <w:rFonts w:ascii="Times New Roman" w:hAnsi="Times New Roman" w:cs="Times New Roman"/>
        </w:rPr>
        <w:t>– ч</w:t>
      </w:r>
      <w:r>
        <w:rPr>
          <w:rFonts w:ascii="Times New Roman" w:hAnsi="Times New Roman" w:cs="Times New Roman"/>
        </w:rPr>
        <w:t>лены некоммерческих организаций</w:t>
      </w:r>
      <w:r w:rsidRPr="004E6DAD">
        <w:rPr>
          <w:rFonts w:ascii="Times New Roman" w:hAnsi="Times New Roman" w:cs="Times New Roman"/>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r w:rsidR="00B62217" w:rsidRPr="00320504">
        <w:rPr>
          <w:rFonts w:ascii="Times New Roman" w:hAnsi="Times New Roman" w:cs="Times New Roman"/>
          <w:color w:val="auto"/>
        </w:rPr>
        <w:t>,</w:t>
      </w:r>
      <w:r w:rsidR="00B62217" w:rsidRPr="00320504">
        <w:rPr>
          <w:rFonts w:ascii="Times New Roman" w:hAnsi="Times New Roman" w:cs="Times New Roman"/>
        </w:rPr>
        <w:t xml:space="preserve"> заинтересованные в предоставлении </w:t>
      </w:r>
      <w:r w:rsidR="00C40F68" w:rsidRPr="00320504">
        <w:rPr>
          <w:rFonts w:ascii="Times New Roman" w:hAnsi="Times New Roman" w:cs="Times New Roman"/>
        </w:rPr>
        <w:t>муниципаль</w:t>
      </w:r>
      <w:r w:rsidR="00B62217" w:rsidRPr="00320504">
        <w:rPr>
          <w:rFonts w:ascii="Times New Roman" w:hAnsi="Times New Roman" w:cs="Times New Roman"/>
        </w:rPr>
        <w:t>ной услуги (далее - Заявители).</w:t>
      </w:r>
    </w:p>
    <w:p w:rsidR="00CB7A6C" w:rsidRPr="00E76267" w:rsidRDefault="00C40F68" w:rsidP="00EB41DB">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1.</w:t>
      </w:r>
      <w:r w:rsidR="00217CDB">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sidR="00CF460C">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00B62217" w:rsidRPr="00E76267">
        <w:rPr>
          <w:rFonts w:ascii="Times New Roman" w:hAnsi="Times New Roman" w:cs="Times New Roman"/>
          <w:sz w:val="24"/>
          <w:szCs w:val="24"/>
        </w:rPr>
        <w:t>, содержащ</w:t>
      </w:r>
      <w:r w:rsidRPr="00E76267">
        <w:rPr>
          <w:rFonts w:ascii="Times New Roman" w:hAnsi="Times New Roman" w:cs="Times New Roman"/>
          <w:sz w:val="24"/>
          <w:szCs w:val="24"/>
        </w:rPr>
        <w:t>ей</w:t>
      </w:r>
      <w:r w:rsidR="00B62217" w:rsidRPr="00E76267">
        <w:rPr>
          <w:rFonts w:ascii="Times New Roman" w:hAnsi="Times New Roman" w:cs="Times New Roman"/>
          <w:sz w:val="24"/>
          <w:szCs w:val="24"/>
        </w:rPr>
        <w:t xml:space="preserve"> указание на полномочия доверенного лица по представлению заявителя при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B7A6C">
      <w:pPr>
        <w:pStyle w:val="1"/>
        <w:spacing w:after="0" w:line="276" w:lineRule="auto"/>
        <w:ind w:firstLine="420"/>
        <w:jc w:val="both"/>
        <w:rPr>
          <w:rFonts w:ascii="Times New Roman" w:hAnsi="Times New Roman" w:cs="Times New Roman"/>
          <w:sz w:val="24"/>
          <w:szCs w:val="24"/>
        </w:rPr>
      </w:pPr>
    </w:p>
    <w:p w:rsidR="00CB7A6C" w:rsidRPr="00E76267" w:rsidRDefault="00C40F68">
      <w:pPr>
        <w:pStyle w:val="12"/>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lastRenderedPageBreak/>
        <w:t>Требования к порядку информирования о предоставлении муниципальной услуги</w:t>
      </w:r>
      <w:bookmarkEnd w:id="2"/>
    </w:p>
    <w:p w:rsidR="00FC185D" w:rsidRPr="00E76267" w:rsidRDefault="00FC185D" w:rsidP="00FC185D">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sidR="00217CDB">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FC185D" w:rsidRPr="00E76267" w:rsidRDefault="00FC185D" w:rsidP="00FC185D">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FC185D" w:rsidRPr="00E76267" w:rsidRDefault="00FC185D" w:rsidP="00FC185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администрации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sidR="00201D3E">
        <w:rPr>
          <w:rFonts w:ascii="Times New Roman" w:hAnsi="Times New Roman" w:cs="Times New Roman"/>
          <w:color w:val="000000" w:themeColor="text1"/>
        </w:rPr>
        <w:t xml:space="preserve">» </w:t>
      </w:r>
      <w:hyperlink r:id="rId6" w:history="1">
        <w:r w:rsidR="00201D3E" w:rsidRPr="00EB41DB">
          <w:rPr>
            <w:rStyle w:val="a7"/>
            <w:rFonts w:ascii="Times New Roman" w:hAnsi="Times New Roman" w:cs="Times New Roman"/>
            <w:color w:val="auto"/>
          </w:rPr>
          <w:t>https://pyaozero-admin.ru/</w:t>
        </w:r>
      </w:hyperlink>
      <w:r w:rsidR="00201D3E">
        <w:rPr>
          <w:rFonts w:ascii="Times New Roman" w:hAnsi="Times New Roman" w:cs="Times New Roman"/>
          <w:color w:val="000000" w:themeColor="text1"/>
        </w:rPr>
        <w:t xml:space="preserve"> </w:t>
      </w:r>
      <w:r w:rsidRPr="00E76267">
        <w:rPr>
          <w:rFonts w:ascii="Times New Roman" w:eastAsia="Calibri" w:hAnsi="Times New Roman" w:cs="Times New Roman"/>
          <w:color w:val="000000" w:themeColor="text1"/>
          <w:kern w:val="2"/>
        </w:rPr>
        <w:t xml:space="preserve">,  </w:t>
      </w:r>
      <w:r w:rsidR="008B2B88" w:rsidRPr="00E76267">
        <w:rPr>
          <w:rFonts w:ascii="Times New Roman" w:hAnsi="Times New Roman" w:cs="Times New Roman"/>
        </w:rPr>
        <w:t>на официальном сайте МФЦ по адресу: https://mfc-karelia.ru</w:t>
      </w:r>
      <w:r w:rsidRPr="00E76267">
        <w:rPr>
          <w:rFonts w:ascii="Times New Roman" w:eastAsia="Calibri" w:hAnsi="Times New Roman" w:cs="Times New Roman"/>
          <w:color w:val="000000" w:themeColor="text1"/>
          <w:kern w:val="2"/>
        </w:rPr>
        <w:t>;</w:t>
      </w:r>
    </w:p>
    <w:p w:rsidR="00FC185D" w:rsidRPr="00E76267" w:rsidRDefault="00FC185D" w:rsidP="00FC185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008B2B88"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rsidR="00FC185D" w:rsidRPr="00E76267" w:rsidRDefault="00FC185D" w:rsidP="00FC185D">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t xml:space="preserve">4) путем личного обращения в администрацию </w:t>
      </w:r>
      <w:r w:rsidRPr="00E76267">
        <w:rPr>
          <w:rFonts w:ascii="Times New Roman" w:hAnsi="Times New Roman" w:cs="Times New Roman"/>
        </w:rPr>
        <w:t xml:space="preserve">по адресу: </w:t>
      </w:r>
      <w:r w:rsidR="003619CC" w:rsidRPr="00E76267">
        <w:rPr>
          <w:rFonts w:ascii="Times New Roman" w:hAnsi="Times New Roman" w:cs="Times New Roman"/>
        </w:rPr>
        <w:t>Республика Карелия,</w:t>
      </w:r>
      <w:r w:rsidR="00201D3E">
        <w:rPr>
          <w:rFonts w:ascii="Times New Roman" w:hAnsi="Times New Roman" w:cs="Times New Roman"/>
        </w:rPr>
        <w:t xml:space="preserve"> </w:t>
      </w:r>
      <w:proofErr w:type="spellStart"/>
      <w:r w:rsidR="00201D3E">
        <w:rPr>
          <w:rFonts w:ascii="Times New Roman" w:hAnsi="Times New Roman" w:cs="Times New Roman"/>
        </w:rPr>
        <w:t>Лоухский</w:t>
      </w:r>
      <w:proofErr w:type="spellEnd"/>
      <w:r w:rsidR="00201D3E">
        <w:rPr>
          <w:rFonts w:ascii="Times New Roman" w:hAnsi="Times New Roman" w:cs="Times New Roman"/>
        </w:rPr>
        <w:t xml:space="preserve"> р-н,</w:t>
      </w:r>
      <w:r w:rsidR="003619CC" w:rsidRPr="00E76267">
        <w:rPr>
          <w:rFonts w:ascii="Times New Roman" w:hAnsi="Times New Roman" w:cs="Times New Roman"/>
        </w:rPr>
        <w:t xml:space="preserve"> </w:t>
      </w:r>
      <w:proofErr w:type="spellStart"/>
      <w:r w:rsidR="003619CC">
        <w:rPr>
          <w:rFonts w:ascii="Times New Roman" w:hAnsi="Times New Roman" w:cs="Times New Roman"/>
        </w:rPr>
        <w:t>п</w:t>
      </w:r>
      <w:r w:rsidR="00FA470B">
        <w:rPr>
          <w:rFonts w:ascii="Times New Roman" w:hAnsi="Times New Roman" w:cs="Times New Roman"/>
        </w:rPr>
        <w:t>гт</w:t>
      </w:r>
      <w:bookmarkStart w:id="3" w:name="_GoBack"/>
      <w:bookmarkEnd w:id="3"/>
      <w:proofErr w:type="spellEnd"/>
      <w:r w:rsidR="003619CC">
        <w:rPr>
          <w:rFonts w:ascii="Times New Roman" w:hAnsi="Times New Roman" w:cs="Times New Roman"/>
        </w:rPr>
        <w:t xml:space="preserve">. </w:t>
      </w:r>
      <w:proofErr w:type="spellStart"/>
      <w:r w:rsidR="00201D3E">
        <w:rPr>
          <w:rFonts w:ascii="Times New Roman" w:hAnsi="Times New Roman" w:cs="Times New Roman"/>
        </w:rPr>
        <w:t>Пяозерский</w:t>
      </w:r>
      <w:proofErr w:type="spellEnd"/>
      <w:r w:rsidR="003619CC" w:rsidRPr="00E76267">
        <w:rPr>
          <w:rFonts w:ascii="Times New Roman" w:hAnsi="Times New Roman" w:cs="Times New Roman"/>
        </w:rPr>
        <w:t xml:space="preserve">,  </w:t>
      </w:r>
      <w:r w:rsidR="003619CC">
        <w:rPr>
          <w:rFonts w:ascii="Times New Roman" w:hAnsi="Times New Roman" w:cs="Times New Roman"/>
        </w:rPr>
        <w:t xml:space="preserve">ул. </w:t>
      </w:r>
      <w:r w:rsidR="00201D3E">
        <w:rPr>
          <w:rFonts w:ascii="Times New Roman" w:hAnsi="Times New Roman" w:cs="Times New Roman"/>
        </w:rPr>
        <w:t>Молодежная</w:t>
      </w:r>
      <w:r w:rsidR="003619CC">
        <w:rPr>
          <w:rFonts w:ascii="Times New Roman" w:hAnsi="Times New Roman" w:cs="Times New Roman"/>
        </w:rPr>
        <w:t xml:space="preserve">, д. </w:t>
      </w:r>
      <w:r w:rsidR="00201D3E">
        <w:rPr>
          <w:rFonts w:ascii="Times New Roman" w:hAnsi="Times New Roman" w:cs="Times New Roman"/>
        </w:rPr>
        <w:t>5В.</w:t>
      </w:r>
    </w:p>
    <w:p w:rsidR="003619CC" w:rsidRPr="00E76267" w:rsidRDefault="003619CC" w:rsidP="003619CC">
      <w:pPr>
        <w:pStyle w:val="ac"/>
        <w:tabs>
          <w:tab w:val="left" w:pos="10206"/>
        </w:tabs>
        <w:ind w:firstLine="709"/>
        <w:rPr>
          <w:rFonts w:eastAsia="Calibri"/>
          <w:color w:val="000000" w:themeColor="text1"/>
          <w:kern w:val="2"/>
          <w:sz w:val="24"/>
        </w:rPr>
      </w:pPr>
      <w:proofErr w:type="gramStart"/>
      <w:r w:rsidRPr="00E76267">
        <w:rPr>
          <w:sz w:val="24"/>
        </w:rPr>
        <w:t xml:space="preserve">Часы приема (в предпраздничные дни продолжительность времени работы сокращается на 1 час): </w:t>
      </w:r>
      <w:r>
        <w:rPr>
          <w:sz w:val="24"/>
        </w:rPr>
        <w:t>поне</w:t>
      </w:r>
      <w:r w:rsidR="004530F2">
        <w:rPr>
          <w:sz w:val="24"/>
        </w:rPr>
        <w:t>дельник-четверг с 08.30 до 17.00 ч; пятница с 09.0</w:t>
      </w:r>
      <w:r>
        <w:rPr>
          <w:sz w:val="24"/>
        </w:rPr>
        <w:t>0</w:t>
      </w:r>
      <w:r w:rsidR="004530F2">
        <w:rPr>
          <w:sz w:val="24"/>
        </w:rPr>
        <w:t xml:space="preserve"> до 16</w:t>
      </w:r>
      <w:r w:rsidRPr="00E76267">
        <w:rPr>
          <w:sz w:val="24"/>
        </w:rPr>
        <w:t>.00 ч;    Обеденный перерыв с 13.00 до 14.00 ч</w:t>
      </w:r>
      <w:r>
        <w:rPr>
          <w:rFonts w:eastAsia="Calibri"/>
          <w:color w:val="000000" w:themeColor="text1"/>
          <w:kern w:val="2"/>
          <w:sz w:val="24"/>
        </w:rPr>
        <w:t>.</w:t>
      </w:r>
      <w:proofErr w:type="gramEnd"/>
    </w:p>
    <w:p w:rsidR="00FC185D" w:rsidRPr="00E76267" w:rsidRDefault="00FC185D" w:rsidP="00FC185D">
      <w:pPr>
        <w:pStyle w:val="2"/>
        <w:spacing w:before="0" w:after="0"/>
        <w:ind w:firstLine="709"/>
        <w:rPr>
          <w:rFonts w:ascii="Times New Roman" w:eastAsia="Calibri" w:hAnsi="Times New Roman" w:cs="Times New Roman"/>
          <w:b w:val="0"/>
          <w:color w:val="000000" w:themeColor="text1"/>
          <w:kern w:val="2"/>
          <w:sz w:val="24"/>
          <w:szCs w:val="24"/>
        </w:rPr>
      </w:pPr>
      <w:r w:rsidRPr="00E76267">
        <w:rPr>
          <w:rFonts w:ascii="Times New Roman" w:eastAsia="Calibri" w:hAnsi="Times New Roman" w:cs="Times New Roman"/>
          <w:b w:val="0"/>
          <w:color w:val="000000" w:themeColor="text1"/>
          <w:kern w:val="2"/>
          <w:sz w:val="24"/>
          <w:szCs w:val="24"/>
        </w:rPr>
        <w:t>5) по электронной почте админис</w:t>
      </w:r>
      <w:r w:rsidR="00201D3E">
        <w:rPr>
          <w:rFonts w:ascii="Times New Roman" w:eastAsia="Calibri" w:hAnsi="Times New Roman" w:cs="Times New Roman"/>
          <w:b w:val="0"/>
          <w:color w:val="000000" w:themeColor="text1"/>
          <w:kern w:val="2"/>
          <w:sz w:val="24"/>
          <w:szCs w:val="24"/>
        </w:rPr>
        <w:t xml:space="preserve">трации </w:t>
      </w:r>
      <w:hyperlink r:id="rId7" w:history="1">
        <w:r w:rsidR="00201D3E" w:rsidRPr="00EB41DB">
          <w:rPr>
            <w:rStyle w:val="a7"/>
            <w:rFonts w:ascii="Times New Roman" w:eastAsia="Calibri" w:hAnsi="Times New Roman" w:cs="Times New Roman"/>
            <w:b w:val="0"/>
            <w:color w:val="auto"/>
            <w:kern w:val="2"/>
            <w:sz w:val="24"/>
            <w:szCs w:val="24"/>
          </w:rPr>
          <w:t>pyaozerskoegp@mail.ru</w:t>
        </w:r>
      </w:hyperlink>
      <w:r w:rsidR="00201D3E">
        <w:rPr>
          <w:rFonts w:ascii="Times New Roman" w:eastAsia="Calibri" w:hAnsi="Times New Roman" w:cs="Times New Roman"/>
          <w:b w:val="0"/>
          <w:color w:val="000000" w:themeColor="text1"/>
          <w:kern w:val="2"/>
          <w:sz w:val="24"/>
          <w:szCs w:val="24"/>
        </w:rPr>
        <w:t xml:space="preserve"> ,</w:t>
      </w:r>
      <w:r w:rsidRPr="00E76267">
        <w:rPr>
          <w:rFonts w:ascii="Times New Roman" w:hAnsi="Times New Roman" w:cs="Times New Roman"/>
          <w:b w:val="0"/>
          <w:color w:val="000000" w:themeColor="text1"/>
          <w:sz w:val="24"/>
          <w:szCs w:val="24"/>
        </w:rPr>
        <w:t>по электронной почте МФЦ</w:t>
      </w:r>
      <w:r w:rsidRPr="00E76267">
        <w:rPr>
          <w:rFonts w:ascii="Times New Roman" w:eastAsia="Calibri" w:hAnsi="Times New Roman" w:cs="Times New Roman"/>
          <w:b w:val="0"/>
          <w:color w:val="000000" w:themeColor="text1"/>
          <w:kern w:val="2"/>
          <w:sz w:val="24"/>
          <w:szCs w:val="24"/>
        </w:rPr>
        <w:t>.</w:t>
      </w:r>
    </w:p>
    <w:p w:rsidR="003A39CD" w:rsidRPr="00E76267" w:rsidRDefault="00FC185D" w:rsidP="00EB41DB">
      <w:pPr>
        <w:pStyle w:val="1"/>
        <w:tabs>
          <w:tab w:val="left" w:pos="672"/>
        </w:tabs>
        <w:spacing w:after="0" w:line="240"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w:t>
      </w:r>
      <w:r w:rsidR="008B2B88" w:rsidRPr="00E76267">
        <w:rPr>
          <w:rFonts w:ascii="Times New Roman" w:hAnsi="Times New Roman" w:cs="Times New Roman"/>
          <w:color w:val="000000" w:themeColor="text1"/>
          <w:sz w:val="24"/>
          <w:szCs w:val="24"/>
        </w:rPr>
        <w:t xml:space="preserve">   </w:t>
      </w:r>
      <w:r w:rsidR="003A39CD"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8B2B88" w:rsidRPr="00E76267">
        <w:rPr>
          <w:rFonts w:ascii="Times New Roman" w:hAnsi="Times New Roman" w:cs="Times New Roman"/>
          <w:color w:val="000000" w:themeColor="text1"/>
          <w:sz w:val="24"/>
          <w:szCs w:val="24"/>
        </w:rPr>
        <w:t>.</w:t>
      </w:r>
      <w:r w:rsidR="00217CDB">
        <w:rPr>
          <w:rFonts w:ascii="Times New Roman" w:hAnsi="Times New Roman" w:cs="Times New Roman"/>
          <w:color w:val="000000" w:themeColor="text1"/>
          <w:sz w:val="24"/>
          <w:szCs w:val="24"/>
        </w:rPr>
        <w:t>6</w:t>
      </w:r>
      <w:r w:rsidR="008B2B88" w:rsidRPr="00E76267">
        <w:rPr>
          <w:rFonts w:ascii="Times New Roman" w:hAnsi="Times New Roman" w:cs="Times New Roman"/>
          <w:color w:val="000000" w:themeColor="text1"/>
          <w:sz w:val="24"/>
          <w:szCs w:val="24"/>
        </w:rPr>
        <w:t xml:space="preserve">. </w:t>
      </w:r>
      <w:r w:rsidR="00B62217"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sidR="00CF460C">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и услуг, которые являются необходимыми и обязательными для предоставления </w:t>
      </w:r>
      <w:r w:rsidR="008B2B88" w:rsidRPr="00E76267">
        <w:rPr>
          <w:rFonts w:ascii="Times New Roman" w:hAnsi="Times New Roman" w:cs="Times New Roman"/>
          <w:color w:val="auto"/>
          <w:sz w:val="24"/>
          <w:szCs w:val="24"/>
        </w:rPr>
        <w:t>муниципальной</w:t>
      </w:r>
      <w:r w:rsidR="00B62217" w:rsidRPr="00E76267">
        <w:rPr>
          <w:rFonts w:ascii="Times New Roman" w:hAnsi="Times New Roman" w:cs="Times New Roman"/>
          <w:color w:val="auto"/>
          <w:sz w:val="24"/>
          <w:szCs w:val="24"/>
        </w:rPr>
        <w:t xml:space="preserve"> услуги, являются достоверность предоставляемой информации, четкость в изложении информации, полнота информирования.</w:t>
      </w:r>
    </w:p>
    <w:p w:rsidR="003A39CD" w:rsidRPr="00E76267" w:rsidRDefault="003A39CD" w:rsidP="00EB41DB">
      <w:pPr>
        <w:pStyle w:val="1"/>
        <w:tabs>
          <w:tab w:val="left" w:pos="67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общении с гражданами </w:t>
      </w:r>
      <w:r w:rsidR="00B87958" w:rsidRPr="00E76267">
        <w:rPr>
          <w:rFonts w:ascii="Times New Roman" w:hAnsi="Times New Roman" w:cs="Times New Roman"/>
          <w:sz w:val="24"/>
          <w:szCs w:val="24"/>
        </w:rPr>
        <w:t xml:space="preserve">муниципальные </w:t>
      </w:r>
      <w:r w:rsidR="00B62217" w:rsidRPr="00E76267">
        <w:rPr>
          <w:rFonts w:ascii="Times New Roman" w:hAnsi="Times New Roman" w:cs="Times New Roman"/>
          <w:sz w:val="24"/>
          <w:szCs w:val="24"/>
        </w:rPr>
        <w:t xml:space="preserve">служащие должны корректно и внимательно относиться к гражданам, не унижая их чести и достоинства. Устное информирование о порядке предоставления </w:t>
      </w:r>
      <w:r w:rsidR="00B87958"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CB7A6C" w:rsidRPr="00217CDB" w:rsidRDefault="00217CDB" w:rsidP="003A39CD">
      <w:pPr>
        <w:pStyle w:val="1"/>
        <w:tabs>
          <w:tab w:val="left" w:pos="672"/>
        </w:tabs>
        <w:spacing w:after="0" w:line="271"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                </w:t>
      </w:r>
      <w:r w:rsidR="00B62217" w:rsidRPr="00217CDB">
        <w:rPr>
          <w:rFonts w:ascii="Times New Roman" w:hAnsi="Times New Roman" w:cs="Times New Roman"/>
          <w:b/>
          <w:bCs/>
          <w:sz w:val="24"/>
          <w:szCs w:val="24"/>
        </w:rPr>
        <w:t>Р</w:t>
      </w:r>
      <w:r w:rsidR="003A39CD" w:rsidRPr="00217CDB">
        <w:rPr>
          <w:rFonts w:ascii="Times New Roman" w:hAnsi="Times New Roman" w:cs="Times New Roman"/>
          <w:b/>
          <w:bCs/>
          <w:sz w:val="24"/>
          <w:szCs w:val="24"/>
        </w:rPr>
        <w:t>аздел</w:t>
      </w:r>
      <w:r w:rsidR="00B62217" w:rsidRPr="00217CDB">
        <w:rPr>
          <w:rFonts w:ascii="Times New Roman" w:hAnsi="Times New Roman" w:cs="Times New Roman"/>
          <w:b/>
          <w:bCs/>
          <w:sz w:val="24"/>
          <w:szCs w:val="24"/>
        </w:rPr>
        <w:t xml:space="preserve"> 2. С</w:t>
      </w:r>
      <w:r w:rsidR="003A39CD" w:rsidRPr="00217CDB">
        <w:rPr>
          <w:rFonts w:ascii="Times New Roman" w:hAnsi="Times New Roman" w:cs="Times New Roman"/>
          <w:b/>
          <w:bCs/>
          <w:sz w:val="24"/>
          <w:szCs w:val="24"/>
        </w:rPr>
        <w:t>тандарт предоставления муниципальной услуги</w:t>
      </w:r>
      <w:r w:rsidR="00B62217" w:rsidRPr="00217CDB">
        <w:rPr>
          <w:rFonts w:ascii="Times New Roman" w:hAnsi="Times New Roman" w:cs="Times New Roman"/>
          <w:b/>
          <w:bCs/>
          <w:sz w:val="24"/>
          <w:szCs w:val="24"/>
        </w:rPr>
        <w:t xml:space="preserve"> </w:t>
      </w:r>
      <w:r w:rsidR="003A39CD" w:rsidRPr="00217CDB">
        <w:rPr>
          <w:rFonts w:ascii="Times New Roman" w:hAnsi="Times New Roman" w:cs="Times New Roman"/>
          <w:b/>
          <w:bCs/>
          <w:sz w:val="24"/>
          <w:szCs w:val="24"/>
        </w:rPr>
        <w:t xml:space="preserve">  </w:t>
      </w:r>
    </w:p>
    <w:p w:rsidR="003A39CD" w:rsidRPr="00217CDB"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p>
    <w:p w:rsidR="003A39CD" w:rsidRDefault="00810226" w:rsidP="00EB41DB">
      <w:pPr>
        <w:pStyle w:val="1"/>
        <w:tabs>
          <w:tab w:val="left" w:pos="687"/>
        </w:tabs>
        <w:spacing w:after="0" w:line="240" w:lineRule="auto"/>
        <w:ind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2.1.   </w:t>
      </w:r>
      <w:r w:rsidR="00B62217" w:rsidRPr="00E76267">
        <w:rPr>
          <w:rFonts w:ascii="Times New Roman" w:hAnsi="Times New Roman" w:cs="Times New Roman"/>
          <w:sz w:val="24"/>
          <w:szCs w:val="24"/>
        </w:rPr>
        <w:t xml:space="preserve">Наименование </w:t>
      </w:r>
      <w:r w:rsidR="003A39C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r w:rsidR="004E6DAD">
        <w:rPr>
          <w:rFonts w:ascii="Times New Roman" w:hAnsi="Times New Roman" w:cs="Times New Roman"/>
          <w:sz w:val="24"/>
          <w:szCs w:val="24"/>
        </w:rPr>
        <w:t xml:space="preserve">: </w:t>
      </w:r>
      <w:r w:rsidR="004E6DAD" w:rsidRPr="004E6DAD">
        <w:rPr>
          <w:rFonts w:ascii="Times New Roman" w:hAnsi="Times New Roman" w:cs="Times New Roman"/>
          <w:color w:val="auto"/>
          <w:sz w:val="24"/>
          <w:szCs w:val="24"/>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B62217" w:rsidRPr="004E6DAD">
        <w:rPr>
          <w:rFonts w:ascii="Times New Roman" w:hAnsi="Times New Roman" w:cs="Times New Roman"/>
          <w:color w:val="auto"/>
          <w:sz w:val="24"/>
          <w:szCs w:val="24"/>
        </w:rPr>
        <w:t>.</w:t>
      </w:r>
    </w:p>
    <w:p w:rsidR="00EB41DB" w:rsidRPr="008641FD" w:rsidRDefault="00EB41DB" w:rsidP="00EB41DB">
      <w:pPr>
        <w:pStyle w:val="1"/>
        <w:tabs>
          <w:tab w:val="left" w:pos="687"/>
        </w:tabs>
        <w:spacing w:after="0" w:line="240" w:lineRule="auto"/>
        <w:ind w:firstLine="0"/>
        <w:jc w:val="both"/>
        <w:rPr>
          <w:rFonts w:ascii="Times New Roman" w:hAnsi="Times New Roman" w:cs="Times New Roman"/>
          <w:color w:val="auto"/>
          <w:sz w:val="24"/>
          <w:szCs w:val="24"/>
        </w:rPr>
      </w:pPr>
    </w:p>
    <w:p w:rsidR="00B51C87" w:rsidRPr="00E76267" w:rsidRDefault="003A39CD"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B51C87" w:rsidRPr="00E76267" w:rsidRDefault="00B51C87"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3A39CD" w:rsidRDefault="003A39CD" w:rsidP="00B51C87">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sidR="00145B9C" w:rsidRPr="00E76267">
        <w:rPr>
          <w:rFonts w:ascii="Times New Roman" w:hAnsi="Times New Roman" w:cs="Times New Roman"/>
          <w:bCs/>
          <w:color w:val="000000" w:themeColor="text1"/>
          <w:sz w:val="24"/>
          <w:szCs w:val="24"/>
        </w:rPr>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2.2.</w:t>
      </w:r>
      <w:r w:rsidRPr="00E76267">
        <w:rPr>
          <w:rFonts w:ascii="Times New Roman" w:hAnsi="Times New Roman" w:cs="Times New Roman"/>
          <w:bCs/>
          <w:color w:val="000000" w:themeColor="text1"/>
          <w:sz w:val="24"/>
          <w:szCs w:val="24"/>
        </w:rPr>
        <w:tab/>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 xml:space="preserve">Муниципальная услуга </w:t>
      </w:r>
      <w:r w:rsidR="003619CC">
        <w:rPr>
          <w:rFonts w:ascii="Times New Roman" w:hAnsi="Times New Roman" w:cs="Times New Roman"/>
          <w:bCs/>
          <w:sz w:val="24"/>
          <w:szCs w:val="24"/>
        </w:rPr>
        <w:t xml:space="preserve">предоставляется администрацией </w:t>
      </w:r>
      <w:proofErr w:type="spellStart"/>
      <w:r w:rsidR="00201D3E">
        <w:rPr>
          <w:rFonts w:ascii="Times New Roman" w:hAnsi="Times New Roman" w:cs="Times New Roman"/>
          <w:bCs/>
          <w:sz w:val="24"/>
          <w:szCs w:val="24"/>
        </w:rPr>
        <w:t>Пяозерского</w:t>
      </w:r>
      <w:proofErr w:type="spellEnd"/>
      <w:r w:rsidR="00201D3E">
        <w:rPr>
          <w:rFonts w:ascii="Times New Roman" w:hAnsi="Times New Roman" w:cs="Times New Roman"/>
          <w:bCs/>
          <w:sz w:val="24"/>
          <w:szCs w:val="24"/>
        </w:rPr>
        <w:t xml:space="preserve"> городского поселения</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 орган местного самоуправления).</w:t>
      </w:r>
    </w:p>
    <w:p w:rsidR="000C0522" w:rsidRPr="00201D3E" w:rsidRDefault="000C0522" w:rsidP="00201D3E">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Руковод</w:t>
      </w:r>
      <w:r w:rsidR="004530F2">
        <w:rPr>
          <w:rFonts w:ascii="Times New Roman" w:hAnsi="Times New Roman" w:cs="Times New Roman"/>
          <w:sz w:val="24"/>
          <w:szCs w:val="24"/>
        </w:rPr>
        <w:t>итель уполномоченного органа – Г</w:t>
      </w:r>
      <w:r w:rsidR="003619CC">
        <w:rPr>
          <w:rFonts w:ascii="Times New Roman" w:hAnsi="Times New Roman" w:cs="Times New Roman"/>
          <w:sz w:val="24"/>
          <w:szCs w:val="24"/>
        </w:rPr>
        <w:t xml:space="preserve">лава </w:t>
      </w:r>
      <w:proofErr w:type="spellStart"/>
      <w:r w:rsidR="00201D3E">
        <w:rPr>
          <w:rFonts w:ascii="Times New Roman" w:hAnsi="Times New Roman" w:cs="Times New Roman"/>
          <w:sz w:val="24"/>
          <w:szCs w:val="24"/>
        </w:rPr>
        <w:t>Пяозерского</w:t>
      </w:r>
      <w:proofErr w:type="spellEnd"/>
      <w:r w:rsidR="00201D3E">
        <w:rPr>
          <w:rFonts w:ascii="Times New Roman" w:hAnsi="Times New Roman" w:cs="Times New Roman"/>
          <w:sz w:val="24"/>
          <w:szCs w:val="24"/>
        </w:rPr>
        <w:t xml:space="preserve"> городского поселения</w:t>
      </w:r>
      <w:r w:rsidRPr="001A6FEC">
        <w:rPr>
          <w:rFonts w:ascii="Times New Roman" w:hAnsi="Times New Roman" w:cs="Times New Roman"/>
          <w:sz w:val="24"/>
          <w:szCs w:val="24"/>
        </w:rPr>
        <w:t>.</w:t>
      </w:r>
    </w:p>
    <w:p w:rsidR="00CB7A6C" w:rsidRPr="00E76267" w:rsidRDefault="00B51C87" w:rsidP="00145B9C">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00D25D47" w:rsidRPr="00E76267">
        <w:rPr>
          <w:rFonts w:ascii="Times New Roman" w:hAnsi="Times New Roman" w:cs="Times New Roman"/>
          <w:sz w:val="24"/>
          <w:szCs w:val="24"/>
        </w:rPr>
        <w:t xml:space="preserve">2.3. </w:t>
      </w:r>
      <w:r w:rsidR="00B62217" w:rsidRPr="00E76267">
        <w:rPr>
          <w:rFonts w:ascii="Times New Roman" w:hAnsi="Times New Roman" w:cs="Times New Roman"/>
          <w:sz w:val="24"/>
          <w:szCs w:val="24"/>
        </w:rPr>
        <w:t xml:space="preserve">В предоставлении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D25D47" w:rsidRPr="00E76267">
        <w:rPr>
          <w:rFonts w:ascii="Times New Roman" w:hAnsi="Times New Roman" w:cs="Times New Roman"/>
          <w:sz w:val="24"/>
          <w:szCs w:val="24"/>
        </w:rPr>
        <w:t xml:space="preserve">участвуют или могут участвовать </w:t>
      </w:r>
      <w:r w:rsidR="00B62217" w:rsidRPr="00E76267">
        <w:rPr>
          <w:rFonts w:ascii="Times New Roman" w:hAnsi="Times New Roman" w:cs="Times New Roman"/>
          <w:sz w:val="24"/>
          <w:szCs w:val="24"/>
        </w:rPr>
        <w:t>следующие органы или организации:</w:t>
      </w:r>
    </w:p>
    <w:p w:rsidR="00104AE0" w:rsidRPr="00E76267" w:rsidRDefault="00145B9C" w:rsidP="001C4B34">
      <w:pPr>
        <w:pStyle w:val="ae"/>
        <w:autoSpaceDE w:val="0"/>
        <w:autoSpaceDN w:val="0"/>
        <w:ind w:left="360"/>
        <w:jc w:val="both"/>
        <w:rPr>
          <w:rFonts w:ascii="Times New Roman" w:hAnsi="Times New Roman" w:cs="Times New Roman"/>
        </w:rPr>
      </w:pPr>
      <w:r w:rsidRPr="00E76267">
        <w:rPr>
          <w:rFonts w:ascii="Times New Roman" w:eastAsia="Times New Roman" w:hAnsi="Times New Roman" w:cs="Times New Roman"/>
          <w:color w:val="000000" w:themeColor="text1"/>
          <w:kern w:val="2"/>
        </w:rPr>
        <w:t xml:space="preserve"> </w:t>
      </w:r>
      <w:r w:rsidR="00810226">
        <w:rPr>
          <w:rFonts w:ascii="Times New Roman" w:eastAsia="Times New Roman" w:hAnsi="Times New Roman" w:cs="Times New Roman"/>
          <w:color w:val="000000" w:themeColor="text1"/>
          <w:kern w:val="2"/>
        </w:rPr>
        <w:t xml:space="preserve"> </w:t>
      </w:r>
      <w:r w:rsidRPr="00E76267">
        <w:rPr>
          <w:rFonts w:ascii="Times New Roman" w:eastAsia="Times New Roman" w:hAnsi="Times New Roman" w:cs="Times New Roman"/>
          <w:color w:val="000000" w:themeColor="text1"/>
          <w:kern w:val="2"/>
        </w:rPr>
        <w:t xml:space="preserve"> </w:t>
      </w:r>
      <w:r w:rsidR="00810226">
        <w:rPr>
          <w:rFonts w:ascii="Times New Roman" w:eastAsia="Times New Roman" w:hAnsi="Times New Roman" w:cs="Times New Roman"/>
          <w:color w:val="000000" w:themeColor="text1"/>
          <w:kern w:val="2"/>
        </w:rPr>
        <w:t xml:space="preserve"> </w:t>
      </w:r>
      <w:r w:rsidR="00D25D47" w:rsidRPr="00E76267">
        <w:rPr>
          <w:rFonts w:ascii="Times New Roman" w:eastAsia="Times New Roman" w:hAnsi="Times New Roman" w:cs="Times New Roman"/>
          <w:color w:val="000000" w:themeColor="text1"/>
          <w:kern w:val="2"/>
        </w:rPr>
        <w:t xml:space="preserve">1) </w:t>
      </w:r>
      <w:r w:rsidR="009452E5" w:rsidRPr="00E76267">
        <w:rPr>
          <w:rFonts w:ascii="Times New Roman" w:hAnsi="Times New Roman" w:cs="Times New Roman"/>
        </w:rPr>
        <w:t>Многофункциональный центр предоставления государственных и муниципальных услуг;</w:t>
      </w:r>
    </w:p>
    <w:p w:rsidR="00CB7A6C" w:rsidRPr="00E76267" w:rsidRDefault="00810226" w:rsidP="00EB41DB">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2)</w:t>
      </w:r>
      <w:r w:rsidR="001C4B34">
        <w:rPr>
          <w:rFonts w:ascii="Times New Roman" w:hAnsi="Times New Roman" w:cs="Times New Roman"/>
          <w:sz w:val="24"/>
          <w:szCs w:val="24"/>
        </w:rPr>
        <w:t xml:space="preserve"> </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иные государственные органы и (или) организации</w:t>
      </w:r>
      <w:r w:rsidR="000C0522">
        <w:rPr>
          <w:rFonts w:ascii="Times New Roman" w:hAnsi="Times New Roman" w:cs="Times New Roman"/>
          <w:sz w:val="24"/>
          <w:szCs w:val="24"/>
        </w:rPr>
        <w:t>,</w:t>
      </w:r>
      <w:r w:rsidR="00B62217" w:rsidRPr="00E76267">
        <w:rPr>
          <w:rFonts w:ascii="Times New Roman" w:hAnsi="Times New Roman" w:cs="Times New Roman"/>
          <w:sz w:val="24"/>
          <w:szCs w:val="24"/>
        </w:rPr>
        <w:t xml:space="preserve"> получение информации от которых необходимо для получения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Pr="00E76267" w:rsidRDefault="00145B9C" w:rsidP="00145B9C">
      <w:pPr>
        <w:pStyle w:val="1"/>
        <w:tabs>
          <w:tab w:val="left" w:pos="802"/>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E76267">
        <w:rPr>
          <w:rFonts w:ascii="Times New Roman" w:hAnsi="Times New Roman" w:cs="Times New Roman"/>
          <w:sz w:val="24"/>
          <w:szCs w:val="24"/>
        </w:rPr>
        <w:t xml:space="preserve">2.4. </w:t>
      </w:r>
      <w:r w:rsidR="00B62217" w:rsidRPr="00E76267">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связанных с обращением в иные государственные органы и организации</w:t>
      </w:r>
      <w:r w:rsidR="00B62217" w:rsidRPr="00E76267">
        <w:rPr>
          <w:rFonts w:ascii="Times New Roman" w:hAnsi="Times New Roman" w:cs="Times New Roman"/>
          <w:color w:val="auto"/>
          <w:sz w:val="24"/>
          <w:szCs w:val="24"/>
        </w:rPr>
        <w:t>.</w:t>
      </w:r>
    </w:p>
    <w:p w:rsidR="00CB7A6C" w:rsidRPr="00E76267" w:rsidRDefault="00CB7A6C">
      <w:pPr>
        <w:pStyle w:val="1"/>
        <w:tabs>
          <w:tab w:val="left" w:pos="802"/>
        </w:tabs>
        <w:spacing w:after="0"/>
        <w:ind w:firstLine="420"/>
        <w:jc w:val="both"/>
        <w:rPr>
          <w:rFonts w:ascii="Times New Roman" w:hAnsi="Times New Roman" w:cs="Times New Roman"/>
          <w:sz w:val="24"/>
          <w:szCs w:val="24"/>
          <w:u w:val="single"/>
        </w:rPr>
      </w:pPr>
    </w:p>
    <w:p w:rsidR="00CF460C" w:rsidRDefault="00B62217" w:rsidP="00CF460C">
      <w:pPr>
        <w:pStyle w:val="12"/>
        <w:keepNext/>
        <w:keepLines/>
        <w:spacing w:after="0" w:line="240" w:lineRule="auto"/>
        <w:rPr>
          <w:rFonts w:ascii="Times New Roman" w:hAnsi="Times New Roman" w:cs="Times New Roman"/>
          <w:sz w:val="24"/>
          <w:szCs w:val="24"/>
        </w:rPr>
      </w:pPr>
      <w:bookmarkStart w:id="4" w:name="bookmark10"/>
      <w:r w:rsidRPr="00E76267">
        <w:rPr>
          <w:rFonts w:ascii="Times New Roman" w:hAnsi="Times New Roman" w:cs="Times New Roman"/>
          <w:sz w:val="24"/>
          <w:szCs w:val="24"/>
        </w:rPr>
        <w:lastRenderedPageBreak/>
        <w:t xml:space="preserve"> </w:t>
      </w:r>
      <w:r w:rsidR="00145B9C" w:rsidRPr="00E76267">
        <w:rPr>
          <w:rFonts w:ascii="Times New Roman" w:hAnsi="Times New Roman" w:cs="Times New Roman"/>
          <w:sz w:val="24"/>
          <w:szCs w:val="24"/>
        </w:rPr>
        <w:t xml:space="preserve">Описание результата предоставления </w:t>
      </w:r>
      <w:r w:rsidR="00810226">
        <w:rPr>
          <w:rFonts w:ascii="Times New Roman" w:hAnsi="Times New Roman" w:cs="Times New Roman"/>
          <w:sz w:val="24"/>
          <w:szCs w:val="24"/>
        </w:rPr>
        <w:t>муниципаль</w:t>
      </w:r>
      <w:r w:rsidR="00145B9C" w:rsidRPr="00E76267">
        <w:rPr>
          <w:rFonts w:ascii="Times New Roman" w:hAnsi="Times New Roman" w:cs="Times New Roman"/>
          <w:sz w:val="24"/>
          <w:szCs w:val="24"/>
        </w:rPr>
        <w:t xml:space="preserve">ной услуги </w:t>
      </w:r>
    </w:p>
    <w:p w:rsidR="00CB7A6C" w:rsidRPr="00E76267" w:rsidRDefault="00145B9C" w:rsidP="00CF460C">
      <w:pPr>
        <w:pStyle w:val="12"/>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 </w:t>
      </w:r>
      <w:bookmarkEnd w:id="4"/>
    </w:p>
    <w:p w:rsidR="00CB7A6C" w:rsidRPr="00E76267" w:rsidRDefault="00810226" w:rsidP="00CF460C">
      <w:pPr>
        <w:pStyle w:val="1"/>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45B9C" w:rsidRPr="00E76267">
        <w:rPr>
          <w:rFonts w:ascii="Times New Roman" w:hAnsi="Times New Roman" w:cs="Times New Roman"/>
          <w:sz w:val="24"/>
          <w:szCs w:val="24"/>
        </w:rPr>
        <w:t xml:space="preserve">2.5.   </w:t>
      </w:r>
      <w:r w:rsidR="00B62217" w:rsidRPr="00E76267">
        <w:rPr>
          <w:rFonts w:ascii="Times New Roman" w:hAnsi="Times New Roman" w:cs="Times New Roman"/>
          <w:sz w:val="24"/>
          <w:szCs w:val="24"/>
        </w:rPr>
        <w:t xml:space="preserve">Результатом предоставления </w:t>
      </w:r>
      <w:r w:rsidR="00145B9C"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является:</w:t>
      </w:r>
    </w:p>
    <w:p w:rsidR="004E6DAD" w:rsidRPr="004E6DAD" w:rsidRDefault="004E6DAD" w:rsidP="004E6DAD">
      <w:pPr>
        <w:pStyle w:val="ae"/>
        <w:tabs>
          <w:tab w:val="left" w:pos="1812"/>
        </w:tabs>
        <w:autoSpaceDE w:val="0"/>
        <w:spacing w:before="14"/>
        <w:ind w:left="0" w:firstLine="567"/>
        <w:jc w:val="both"/>
        <w:rPr>
          <w:rFonts w:ascii="Times New Roman" w:hAnsi="Times New Roman" w:cs="Times New Roman"/>
        </w:rPr>
      </w:pPr>
      <w:r w:rsidRPr="004E6DAD">
        <w:rPr>
          <w:rFonts w:ascii="Times New Roman" w:hAnsi="Times New Roman" w:cs="Times New Roman"/>
        </w:rPr>
        <w:t>1) решение о предоставлении земельного участка, государственная собственность на который не разграничена, в собственность бесплатно</w:t>
      </w:r>
      <w:r w:rsidRPr="004E6DAD">
        <w:rPr>
          <w:rFonts w:ascii="Times New Roman" w:hAnsi="Times New Roman" w:cs="Times New Roman"/>
          <w:spacing w:val="-2"/>
        </w:rPr>
        <w:t>;</w:t>
      </w:r>
    </w:p>
    <w:p w:rsidR="004E6DAD" w:rsidRPr="004E6DAD" w:rsidRDefault="004E6DAD" w:rsidP="004E6DAD">
      <w:pPr>
        <w:pStyle w:val="ae"/>
        <w:tabs>
          <w:tab w:val="left" w:pos="1778"/>
        </w:tabs>
        <w:autoSpaceDE w:val="0"/>
        <w:spacing w:before="14"/>
        <w:ind w:left="0" w:firstLine="567"/>
        <w:jc w:val="both"/>
        <w:rPr>
          <w:rFonts w:ascii="Times New Roman" w:hAnsi="Times New Roman" w:cs="Times New Roman"/>
        </w:rPr>
      </w:pPr>
      <w:r w:rsidRPr="004E6DAD">
        <w:rPr>
          <w:rFonts w:ascii="Times New Roman" w:hAnsi="Times New Roman" w:cs="Times New Roman"/>
        </w:rPr>
        <w:t>2) решение о предварительном согласовании предоставления земельного участка;</w:t>
      </w:r>
    </w:p>
    <w:p w:rsidR="00CB7A6C" w:rsidRPr="008641FD" w:rsidRDefault="004E6DAD" w:rsidP="004E6DAD">
      <w:pPr>
        <w:pStyle w:val="1"/>
        <w:tabs>
          <w:tab w:val="left" w:pos="716"/>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4E6DAD">
        <w:rPr>
          <w:rFonts w:ascii="Times New Roman" w:hAnsi="Times New Roman" w:cs="Times New Roman"/>
          <w:sz w:val="24"/>
          <w:szCs w:val="24"/>
        </w:rPr>
        <w:t>3) решение об отказе в предоставлении услуги</w:t>
      </w:r>
      <w:r w:rsidR="00B62217" w:rsidRPr="008641FD">
        <w:rPr>
          <w:rFonts w:ascii="Times New Roman" w:hAnsi="Times New Roman" w:cs="Times New Roman"/>
          <w:sz w:val="24"/>
          <w:szCs w:val="24"/>
        </w:rPr>
        <w:t>.</w:t>
      </w:r>
    </w:p>
    <w:p w:rsidR="00CF460C" w:rsidRDefault="00CF460C" w:rsidP="00CF460C">
      <w:pPr>
        <w:pStyle w:val="1"/>
        <w:spacing w:after="0" w:line="240" w:lineRule="auto"/>
        <w:ind w:firstLine="0"/>
        <w:jc w:val="center"/>
        <w:rPr>
          <w:rFonts w:ascii="Times New Roman" w:hAnsi="Times New Roman" w:cs="Times New Roman"/>
          <w:b/>
          <w:bCs/>
          <w:sz w:val="24"/>
          <w:szCs w:val="24"/>
        </w:rPr>
      </w:pPr>
    </w:p>
    <w:p w:rsidR="00CF460C" w:rsidRDefault="00CF460C" w:rsidP="00CF460C">
      <w:pPr>
        <w:pStyle w:val="1"/>
        <w:spacing w:after="0" w:line="240" w:lineRule="auto"/>
        <w:ind w:firstLine="0"/>
        <w:jc w:val="center"/>
        <w:rPr>
          <w:rFonts w:ascii="Times New Roman" w:hAnsi="Times New Roman" w:cs="Times New Roman"/>
          <w:b/>
          <w:bCs/>
          <w:sz w:val="24"/>
          <w:szCs w:val="24"/>
        </w:rPr>
      </w:pPr>
    </w:p>
    <w:p w:rsidR="00CB7A6C" w:rsidRDefault="00B62217" w:rsidP="00CF460C">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w:t>
      </w:r>
      <w:r w:rsidR="00104AE0" w:rsidRPr="00E76267">
        <w:rPr>
          <w:rFonts w:ascii="Times New Roman" w:hAnsi="Times New Roman" w:cs="Times New Roman"/>
          <w:b/>
          <w:bCs/>
          <w:sz w:val="24"/>
          <w:szCs w:val="24"/>
        </w:rPr>
        <w:t>рок предоставления муниципальной услуги, в том числе с учетом необходимости обращения в организации</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законодательством Российской Федерации и законодательством Республики Карелия</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срок выдачи (направления) документов, являющихся результатом предоставления </w:t>
      </w:r>
      <w:r w:rsidR="00810226">
        <w:rPr>
          <w:rFonts w:ascii="Times New Roman" w:hAnsi="Times New Roman" w:cs="Times New Roman"/>
          <w:b/>
          <w:bCs/>
          <w:sz w:val="24"/>
          <w:szCs w:val="24"/>
        </w:rPr>
        <w:t>муниципаль</w:t>
      </w:r>
      <w:r w:rsidR="00104AE0" w:rsidRPr="00E76267">
        <w:rPr>
          <w:rFonts w:ascii="Times New Roman" w:hAnsi="Times New Roman" w:cs="Times New Roman"/>
          <w:b/>
          <w:bCs/>
          <w:sz w:val="24"/>
          <w:szCs w:val="24"/>
        </w:rPr>
        <w:t xml:space="preserve">ной услуги </w:t>
      </w:r>
      <w:r w:rsidRPr="00E76267">
        <w:rPr>
          <w:rFonts w:ascii="Times New Roman" w:hAnsi="Times New Roman" w:cs="Times New Roman"/>
          <w:b/>
          <w:bCs/>
          <w:sz w:val="24"/>
          <w:szCs w:val="24"/>
        </w:rPr>
        <w:t xml:space="preserve"> </w:t>
      </w:r>
    </w:p>
    <w:p w:rsidR="00CF460C" w:rsidRPr="00E76267" w:rsidRDefault="00CF460C" w:rsidP="00CF460C">
      <w:pPr>
        <w:pStyle w:val="1"/>
        <w:spacing w:after="0" w:line="240" w:lineRule="auto"/>
        <w:ind w:firstLine="0"/>
        <w:jc w:val="center"/>
        <w:rPr>
          <w:rFonts w:ascii="Times New Roman" w:hAnsi="Times New Roman" w:cs="Times New Roman"/>
          <w:sz w:val="24"/>
          <w:szCs w:val="24"/>
        </w:rPr>
      </w:pPr>
    </w:p>
    <w:p w:rsidR="00731414"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w:t>
      </w:r>
    </w:p>
    <w:p w:rsidR="00731414" w:rsidRDefault="009452E5" w:rsidP="00EB41DB">
      <w:pPr>
        <w:ind w:firstLine="567"/>
        <w:jc w:val="both"/>
        <w:rPr>
          <w:sz w:val="28"/>
          <w:szCs w:val="28"/>
        </w:rPr>
      </w:pPr>
      <w:r w:rsidRPr="00E76267">
        <w:rPr>
          <w:rFonts w:ascii="Times New Roman" w:hAnsi="Times New Roman" w:cs="Times New Roman"/>
        </w:rPr>
        <w:t xml:space="preserve"> 2.6. Администрация </w:t>
      </w:r>
      <w:r w:rsidR="00B62217" w:rsidRPr="00E76267">
        <w:rPr>
          <w:rFonts w:ascii="Times New Roman" w:hAnsi="Times New Roman" w:cs="Times New Roman"/>
        </w:rPr>
        <w:t xml:space="preserve">предоставляет </w:t>
      </w:r>
      <w:r w:rsidRPr="00E76267">
        <w:rPr>
          <w:rFonts w:ascii="Times New Roman" w:hAnsi="Times New Roman" w:cs="Times New Roman"/>
        </w:rPr>
        <w:t xml:space="preserve">муниципальную </w:t>
      </w:r>
      <w:r w:rsidR="00B62217" w:rsidRPr="00E76267">
        <w:rPr>
          <w:rFonts w:ascii="Times New Roman" w:hAnsi="Times New Roman" w:cs="Times New Roman"/>
        </w:rPr>
        <w:t>услугу, в т</w:t>
      </w:r>
      <w:r w:rsidRPr="00E76267">
        <w:rPr>
          <w:rFonts w:ascii="Times New Roman" w:hAnsi="Times New Roman" w:cs="Times New Roman"/>
        </w:rPr>
        <w:t xml:space="preserve">ом числе с учетом необходимости </w:t>
      </w:r>
      <w:r w:rsidR="00B62217" w:rsidRPr="00E76267">
        <w:rPr>
          <w:rFonts w:ascii="Times New Roman" w:hAnsi="Times New Roman" w:cs="Times New Roman"/>
        </w:rPr>
        <w:t xml:space="preserve">обращения в организации, участвующие в предоставлении </w:t>
      </w:r>
      <w:r w:rsidRPr="00E76267">
        <w:rPr>
          <w:rFonts w:ascii="Times New Roman" w:hAnsi="Times New Roman" w:cs="Times New Roman"/>
        </w:rPr>
        <w:t>муниципальной</w:t>
      </w:r>
      <w:r w:rsidR="00B62217" w:rsidRPr="00E76267">
        <w:rPr>
          <w:rFonts w:ascii="Times New Roman" w:hAnsi="Times New Roman" w:cs="Times New Roman"/>
        </w:rPr>
        <w:t xml:space="preserve"> услуги, </w:t>
      </w:r>
      <w:r w:rsidR="00731414" w:rsidRPr="00731414">
        <w:rPr>
          <w:rFonts w:ascii="Times New Roman" w:hAnsi="Times New Roman" w:cs="Times New Roman"/>
        </w:rPr>
        <w:t>в течение 14 дней со дня поступле</w:t>
      </w:r>
      <w:r w:rsidR="002E6B54">
        <w:rPr>
          <w:rFonts w:ascii="Times New Roman" w:hAnsi="Times New Roman" w:cs="Times New Roman"/>
        </w:rPr>
        <w:t>ния заявления о предоставлении г</w:t>
      </w:r>
      <w:r w:rsidR="00731414" w:rsidRPr="00731414">
        <w:rPr>
          <w:rFonts w:ascii="Times New Roman" w:hAnsi="Times New Roman" w:cs="Times New Roman"/>
        </w:rPr>
        <w:t>осударственной услуги.</w:t>
      </w:r>
    </w:p>
    <w:p w:rsidR="00CF460C" w:rsidRPr="00E04E04" w:rsidRDefault="00CF460C" w:rsidP="00EB41DB">
      <w:pPr>
        <w:pStyle w:val="1"/>
        <w:tabs>
          <w:tab w:val="left" w:pos="778"/>
        </w:tabs>
        <w:spacing w:after="0" w:line="240" w:lineRule="auto"/>
        <w:ind w:firstLine="0"/>
        <w:jc w:val="both"/>
        <w:rPr>
          <w:rFonts w:ascii="Times New Roman" w:hAnsi="Times New Roman" w:cs="Times New Roman"/>
          <w:sz w:val="24"/>
          <w:szCs w:val="24"/>
        </w:rPr>
      </w:pPr>
    </w:p>
    <w:p w:rsidR="00CB7A6C" w:rsidRDefault="008E613D" w:rsidP="00EB41DB">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7210A" w:rsidRPr="00E76267">
        <w:rPr>
          <w:rFonts w:ascii="Times New Roman" w:hAnsi="Times New Roman" w:cs="Times New Roman"/>
          <w:sz w:val="24"/>
          <w:szCs w:val="24"/>
        </w:rPr>
        <w:t xml:space="preserve">      2.7. </w:t>
      </w:r>
      <w:r w:rsidR="00B62217" w:rsidRPr="00E76267">
        <w:rPr>
          <w:rFonts w:ascii="Times New Roman" w:hAnsi="Times New Roman" w:cs="Times New Roman"/>
          <w:sz w:val="24"/>
          <w:szCs w:val="24"/>
        </w:rPr>
        <w:t xml:space="preserve">При подаче заявления о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rsidR="00CF460C" w:rsidRPr="00E76267" w:rsidRDefault="00CF460C" w:rsidP="00EB41DB">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EB41DB">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w:t>
      </w:r>
      <w:r w:rsidR="00B62217" w:rsidRPr="00E76267">
        <w:rPr>
          <w:rFonts w:ascii="Times New Roman" w:hAnsi="Times New Roman" w:cs="Times New Roman"/>
          <w:sz w:val="24"/>
          <w:szCs w:val="24"/>
        </w:rPr>
        <w:t xml:space="preserve">Заявление и прилагаемые документы направляются в </w:t>
      </w:r>
      <w:r w:rsidR="003619CC">
        <w:rPr>
          <w:rFonts w:ascii="Times New Roman" w:hAnsi="Times New Roman" w:cs="Times New Roman"/>
          <w:sz w:val="24"/>
          <w:szCs w:val="24"/>
        </w:rPr>
        <w:t>а</w:t>
      </w:r>
      <w:r w:rsidR="008E613D" w:rsidRPr="00E76267">
        <w:rPr>
          <w:rFonts w:ascii="Times New Roman" w:hAnsi="Times New Roman" w:cs="Times New Roman"/>
          <w:sz w:val="24"/>
          <w:szCs w:val="24"/>
        </w:rPr>
        <w:t>дминистрацию</w:t>
      </w:r>
      <w:r w:rsidR="00B62217" w:rsidRPr="00E76267">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3619CC">
        <w:rPr>
          <w:rFonts w:ascii="Times New Roman" w:hAnsi="Times New Roman" w:cs="Times New Roman"/>
          <w:sz w:val="24"/>
          <w:szCs w:val="24"/>
        </w:rPr>
        <w:t>а</w:t>
      </w:r>
      <w:r w:rsidRPr="00E76267">
        <w:rPr>
          <w:rFonts w:ascii="Times New Roman" w:hAnsi="Times New Roman" w:cs="Times New Roman"/>
          <w:sz w:val="24"/>
          <w:szCs w:val="24"/>
        </w:rPr>
        <w:t>дминистрацией</w:t>
      </w:r>
      <w:r w:rsidR="00B62217" w:rsidRPr="00E76267">
        <w:rPr>
          <w:rFonts w:ascii="Times New Roman" w:hAnsi="Times New Roman" w:cs="Times New Roman"/>
          <w:sz w:val="24"/>
          <w:szCs w:val="24"/>
        </w:rPr>
        <w:t xml:space="preserve"> и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E76267">
        <w:rPr>
          <w:rFonts w:ascii="Times New Roman" w:hAnsi="Times New Roman" w:cs="Times New Roman"/>
          <w:sz w:val="24"/>
          <w:szCs w:val="24"/>
        </w:rPr>
        <w:t xml:space="preserve"> 2.9. </w:t>
      </w:r>
      <w:r w:rsidR="00B62217" w:rsidRPr="00E76267">
        <w:rPr>
          <w:rFonts w:ascii="Times New Roman" w:hAnsi="Times New Roman" w:cs="Times New Roman"/>
          <w:sz w:val="24"/>
          <w:szCs w:val="24"/>
        </w:rPr>
        <w:t xml:space="preserve">Приостановление срока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предусмотрено.</w:t>
      </w:r>
      <w:r w:rsidR="00EC2EB2" w:rsidRPr="00E76267">
        <w:rPr>
          <w:rFonts w:ascii="Times New Roman" w:hAnsi="Times New Roman" w:cs="Times New Roman"/>
          <w:sz w:val="24"/>
          <w:szCs w:val="24"/>
        </w:rPr>
        <w:t xml:space="preserve"> </w:t>
      </w:r>
    </w:p>
    <w:p w:rsidR="00CF460C" w:rsidRPr="00E76267" w:rsidRDefault="00CF460C" w:rsidP="00CF460C">
      <w:pPr>
        <w:pStyle w:val="1"/>
        <w:tabs>
          <w:tab w:val="left" w:pos="790"/>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E76267">
        <w:rPr>
          <w:rFonts w:ascii="Times New Roman" w:hAnsi="Times New Roman" w:cs="Times New Roman"/>
          <w:sz w:val="24"/>
          <w:szCs w:val="24"/>
        </w:rPr>
        <w:t xml:space="preserve">2.10. </w:t>
      </w:r>
      <w:r w:rsidR="00B62217" w:rsidRPr="00E76267">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составляет 3 дня.</w:t>
      </w:r>
    </w:p>
    <w:p w:rsidR="00CF460C"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EB41DB" w:rsidRDefault="00EB41DB" w:rsidP="00CF460C">
      <w:pPr>
        <w:pStyle w:val="1"/>
        <w:tabs>
          <w:tab w:val="left" w:pos="778"/>
        </w:tabs>
        <w:spacing w:after="0" w:line="240" w:lineRule="auto"/>
        <w:ind w:firstLine="0"/>
        <w:jc w:val="both"/>
        <w:rPr>
          <w:rFonts w:ascii="Times New Roman" w:hAnsi="Times New Roman" w:cs="Times New Roman"/>
          <w:sz w:val="24"/>
          <w:szCs w:val="24"/>
        </w:rPr>
      </w:pPr>
    </w:p>
    <w:p w:rsidR="00CB7A6C" w:rsidRPr="00E76267" w:rsidRDefault="001D24D5">
      <w:pPr>
        <w:pStyle w:val="12"/>
        <w:keepNext/>
        <w:keepLines/>
        <w:rPr>
          <w:rFonts w:ascii="Times New Roman" w:hAnsi="Times New Roman" w:cs="Times New Roman"/>
          <w:sz w:val="24"/>
          <w:szCs w:val="24"/>
        </w:rPr>
      </w:pPr>
      <w:bookmarkStart w:id="5" w:name="bookmark12"/>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5"/>
    </w:p>
    <w:p w:rsidR="00EB41DB" w:rsidRPr="00D504F3" w:rsidRDefault="005C00CB" w:rsidP="005C00CB">
      <w:pPr>
        <w:autoSpaceDE w:val="0"/>
        <w:autoSpaceDN w:val="0"/>
        <w:adjustRightInd w:val="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001D24D5" w:rsidRPr="00E76267">
        <w:rPr>
          <w:rFonts w:ascii="Times New Roman" w:hAnsi="Times New Roman" w:cs="Times New Roman"/>
        </w:rPr>
        <w:t>2.11</w:t>
      </w:r>
      <w:r w:rsidR="001D24D5" w:rsidRPr="00D504F3">
        <w:rPr>
          <w:rFonts w:ascii="Times New Roman" w:hAnsi="Times New Roman" w:cs="Times New Roman"/>
          <w:color w:val="auto"/>
        </w:rPr>
        <w:t xml:space="preserve">. </w:t>
      </w:r>
      <w:r w:rsidR="00B62217" w:rsidRPr="00D504F3">
        <w:rPr>
          <w:rFonts w:ascii="Times New Roman" w:hAnsi="Times New Roman" w:cs="Times New Roman"/>
          <w:color w:val="auto"/>
        </w:rPr>
        <w:t xml:space="preserve">Перечень нормативных правовых актов, регулирующих предоставление </w:t>
      </w:r>
      <w:r w:rsidR="00CF460C">
        <w:rPr>
          <w:rFonts w:ascii="Times New Roman" w:hAnsi="Times New Roman" w:cs="Times New Roman"/>
          <w:color w:val="auto"/>
        </w:rPr>
        <w:t>муниципальной</w:t>
      </w:r>
      <w:r w:rsidR="00B62217" w:rsidRPr="00D504F3">
        <w:rPr>
          <w:rFonts w:ascii="Times New Roman" w:hAnsi="Times New Roman" w:cs="Times New Roman"/>
          <w:color w:val="auto"/>
        </w:rPr>
        <w:t xml:space="preserve"> услуги, с указанием их реквизитов и источников официального </w:t>
      </w:r>
      <w:proofErr w:type="gramStart"/>
      <w:r w:rsidR="00B62217" w:rsidRPr="00D504F3">
        <w:rPr>
          <w:rFonts w:ascii="Times New Roman" w:hAnsi="Times New Roman" w:cs="Times New Roman"/>
          <w:color w:val="auto"/>
        </w:rPr>
        <w:t>опубликования</w:t>
      </w:r>
      <w:proofErr w:type="gramEnd"/>
      <w:r w:rsidR="00B62217" w:rsidRPr="00D504F3">
        <w:rPr>
          <w:rFonts w:ascii="Times New Roman" w:hAnsi="Times New Roman" w:cs="Times New Roman"/>
          <w:color w:val="auto"/>
        </w:rPr>
        <w:t xml:space="preserve"> размещен</w:t>
      </w:r>
      <w:r w:rsidR="007D407C">
        <w:rPr>
          <w:rFonts w:ascii="Times New Roman" w:hAnsi="Times New Roman" w:cs="Times New Roman"/>
          <w:color w:val="auto"/>
        </w:rPr>
        <w:t>ных</w:t>
      </w:r>
      <w:r w:rsidR="00B62217" w:rsidRPr="00D504F3">
        <w:rPr>
          <w:rFonts w:ascii="Times New Roman" w:hAnsi="Times New Roman" w:cs="Times New Roman"/>
          <w:color w:val="auto"/>
        </w:rPr>
        <w:t xml:space="preserve"> на официальном сайте </w:t>
      </w:r>
      <w:r w:rsidR="003619CC">
        <w:rPr>
          <w:rFonts w:ascii="Times New Roman" w:hAnsi="Times New Roman" w:cs="Times New Roman"/>
          <w:color w:val="auto"/>
        </w:rPr>
        <w:t xml:space="preserve">администрации </w:t>
      </w:r>
      <w:proofErr w:type="spellStart"/>
      <w:r w:rsidR="00545F9C">
        <w:rPr>
          <w:rFonts w:ascii="Times New Roman" w:hAnsi="Times New Roman" w:cs="Times New Roman"/>
          <w:color w:val="auto"/>
        </w:rPr>
        <w:t>Пяозерского</w:t>
      </w:r>
      <w:proofErr w:type="spellEnd"/>
      <w:r w:rsidR="00545F9C">
        <w:rPr>
          <w:rFonts w:ascii="Times New Roman" w:hAnsi="Times New Roman" w:cs="Times New Roman"/>
          <w:color w:val="auto"/>
        </w:rPr>
        <w:t xml:space="preserve"> городского поселения</w:t>
      </w:r>
      <w:r w:rsidR="00B62217" w:rsidRPr="00D504F3">
        <w:rPr>
          <w:rFonts w:ascii="Times New Roman" w:hAnsi="Times New Roman" w:cs="Times New Roman"/>
          <w:color w:val="auto"/>
        </w:rPr>
        <w:t xml:space="preserve"> в сети "Интернет" по адрес</w:t>
      </w:r>
      <w:r w:rsidR="00545F9C">
        <w:rPr>
          <w:rFonts w:ascii="Times New Roman" w:hAnsi="Times New Roman" w:cs="Times New Roman"/>
          <w:color w:val="auto"/>
        </w:rPr>
        <w:t xml:space="preserve">у </w:t>
      </w:r>
      <w:hyperlink r:id="rId8" w:history="1">
        <w:r w:rsidR="00545F9C" w:rsidRPr="00EB41DB">
          <w:rPr>
            <w:rStyle w:val="a7"/>
            <w:rFonts w:ascii="Times New Roman" w:hAnsi="Times New Roman" w:cs="Times New Roman"/>
            <w:color w:val="auto"/>
          </w:rPr>
          <w:t>https://pyaozero-admin.ru/</w:t>
        </w:r>
      </w:hyperlink>
      <w:r w:rsidR="00545F9C" w:rsidRPr="00EB41DB">
        <w:rPr>
          <w:rFonts w:ascii="Times New Roman" w:hAnsi="Times New Roman" w:cs="Times New Roman"/>
          <w:color w:val="auto"/>
        </w:rPr>
        <w:t xml:space="preserve"> </w:t>
      </w:r>
      <w:r w:rsidR="00D504F3" w:rsidRPr="00D504F3">
        <w:rPr>
          <w:rFonts w:ascii="Times New Roman" w:hAnsi="Times New Roman" w:cs="Times New Roman"/>
          <w:color w:val="auto"/>
        </w:rPr>
        <w:t xml:space="preserve">, </w:t>
      </w:r>
      <w:r w:rsidR="00D504F3"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00D504F3" w:rsidRPr="00D504F3">
        <w:rPr>
          <w:rFonts w:ascii="Times New Roman" w:eastAsia="Calibri" w:hAnsi="Times New Roman" w:cs="Times New Roman"/>
          <w:color w:val="auto"/>
        </w:rPr>
        <w:t>(https://www.gosuslugi.ru/)</w:t>
      </w:r>
      <w:r w:rsidR="00D504F3" w:rsidRPr="00D504F3">
        <w:rPr>
          <w:rFonts w:ascii="Times New Roman" w:eastAsia="Calibri" w:hAnsi="Times New Roman" w:cs="Times New Roman"/>
          <w:color w:val="auto"/>
          <w:lang w:eastAsia="en-US"/>
        </w:rPr>
        <w:t xml:space="preserve"> (далее – Единый портал).</w:t>
      </w:r>
    </w:p>
    <w:p w:rsidR="00CB7A6C" w:rsidRDefault="00810226" w:rsidP="00CF460C">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CF460C" w:rsidRDefault="00CF460C" w:rsidP="00CF460C">
      <w:pPr>
        <w:pStyle w:val="1"/>
        <w:spacing w:after="0" w:line="240" w:lineRule="auto"/>
        <w:ind w:firstLine="442"/>
        <w:jc w:val="both"/>
        <w:rPr>
          <w:rFonts w:ascii="Times New Roman" w:hAnsi="Times New Roman" w:cs="Times New Roman"/>
          <w:sz w:val="24"/>
          <w:szCs w:val="24"/>
        </w:rPr>
      </w:pPr>
    </w:p>
    <w:p w:rsidR="00CF460C" w:rsidRDefault="00CF460C" w:rsidP="00CF460C">
      <w:pPr>
        <w:pStyle w:val="1"/>
        <w:spacing w:after="0" w:line="240" w:lineRule="auto"/>
        <w:ind w:firstLine="442"/>
        <w:jc w:val="both"/>
        <w:rPr>
          <w:rFonts w:ascii="Times New Roman" w:hAnsi="Times New Roman" w:cs="Times New Roman"/>
          <w:sz w:val="24"/>
          <w:szCs w:val="24"/>
        </w:rPr>
      </w:pPr>
    </w:p>
    <w:p w:rsidR="00EB41DB" w:rsidRDefault="00EB41DB" w:rsidP="00CF460C">
      <w:pPr>
        <w:pStyle w:val="1"/>
        <w:spacing w:after="0" w:line="240" w:lineRule="auto"/>
        <w:ind w:firstLine="442"/>
        <w:jc w:val="both"/>
        <w:rPr>
          <w:rFonts w:ascii="Times New Roman" w:hAnsi="Times New Roman" w:cs="Times New Roman"/>
          <w:sz w:val="24"/>
          <w:szCs w:val="24"/>
        </w:rPr>
      </w:pPr>
    </w:p>
    <w:p w:rsidR="007D407C" w:rsidRPr="00E76267" w:rsidRDefault="007D407C" w:rsidP="00CF460C">
      <w:pPr>
        <w:pStyle w:val="1"/>
        <w:spacing w:after="0" w:line="240" w:lineRule="auto"/>
        <w:ind w:firstLine="442"/>
        <w:jc w:val="both"/>
        <w:rPr>
          <w:rFonts w:ascii="Times New Roman" w:hAnsi="Times New Roman" w:cs="Times New Roman"/>
          <w:sz w:val="24"/>
          <w:szCs w:val="24"/>
        </w:rPr>
      </w:pPr>
    </w:p>
    <w:p w:rsidR="00CB7A6C" w:rsidRPr="00E76267" w:rsidRDefault="003A621C" w:rsidP="00D53178">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lastRenderedPageBreak/>
        <w:t>Исчерпывающий перечень документов, необходимых в соответствии</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sidR="003E5DB4">
        <w:rPr>
          <w:rFonts w:ascii="Times New Roman" w:hAnsi="Times New Roman" w:cs="Times New Roman"/>
          <w:b/>
          <w:bCs/>
          <w:sz w:val="24"/>
          <w:szCs w:val="24"/>
        </w:rPr>
        <w:t>требования к представляемым документам</w:t>
      </w:r>
      <w:r w:rsidR="00D53178">
        <w:rPr>
          <w:rFonts w:ascii="Times New Roman" w:hAnsi="Times New Roman" w:cs="Times New Roman"/>
          <w:b/>
          <w:bCs/>
          <w:sz w:val="24"/>
          <w:szCs w:val="24"/>
        </w:rPr>
        <w:t>, способы их представления</w:t>
      </w:r>
      <w:r w:rsidR="00B62217" w:rsidRPr="00E76267">
        <w:rPr>
          <w:rFonts w:ascii="Times New Roman" w:hAnsi="Times New Roman" w:cs="Times New Roman"/>
          <w:b/>
          <w:bCs/>
          <w:sz w:val="24"/>
          <w:szCs w:val="24"/>
        </w:rPr>
        <w:br/>
      </w:r>
    </w:p>
    <w:p w:rsidR="00CB7A6C" w:rsidRPr="00E76267" w:rsidRDefault="0038757B" w:rsidP="00D53178">
      <w:pPr>
        <w:pStyle w:val="1"/>
        <w:tabs>
          <w:tab w:val="left" w:pos="810"/>
        </w:tabs>
        <w:spacing w:after="100" w:afterAutospacing="1"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2.12.  </w:t>
      </w:r>
      <w:r w:rsidR="00B62217" w:rsidRPr="00E76267">
        <w:rPr>
          <w:rFonts w:ascii="Times New Roman" w:hAnsi="Times New Roman" w:cs="Times New Roman"/>
          <w:sz w:val="24"/>
          <w:szCs w:val="24"/>
        </w:rPr>
        <w:t xml:space="preserve">Перечень документов, необходимых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подлежащих представлению заявителем:</w:t>
      </w:r>
    </w:p>
    <w:p w:rsidR="00731414" w:rsidRPr="00731414" w:rsidRDefault="00731414" w:rsidP="00EB41DB">
      <w:pPr>
        <w:pStyle w:val="1"/>
        <w:tabs>
          <w:tab w:val="left" w:pos="765"/>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Pr="00731414">
        <w:rPr>
          <w:rFonts w:ascii="Times New Roman" w:hAnsi="Times New Roman" w:cs="Times New Roman"/>
          <w:sz w:val="24"/>
          <w:szCs w:val="24"/>
        </w:rPr>
        <w:t>заявление, представленное гражданином;</w:t>
      </w:r>
    </w:p>
    <w:p w:rsidR="00731414" w:rsidRPr="00731414" w:rsidRDefault="00731414" w:rsidP="00EB41DB">
      <w:pPr>
        <w:pStyle w:val="1"/>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Pr="00731414">
        <w:rPr>
          <w:rFonts w:ascii="Times New Roman" w:hAnsi="Times New Roman" w:cs="Times New Roman"/>
          <w:sz w:val="24"/>
          <w:szCs w:val="24"/>
        </w:rPr>
        <w:t>документ, удостоверяющий личность Заявителя;</w:t>
      </w:r>
    </w:p>
    <w:p w:rsidR="00B62217" w:rsidRDefault="00731414" w:rsidP="00EB41DB">
      <w:pPr>
        <w:pStyle w:val="1"/>
        <w:tabs>
          <w:tab w:val="left" w:pos="765"/>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Pr>
          <w:rFonts w:ascii="Times New Roman" w:hAnsi="Times New Roman" w:cs="Times New Roman"/>
          <w:sz w:val="24"/>
          <w:szCs w:val="24"/>
        </w:rPr>
        <w:t xml:space="preserve">3)  </w:t>
      </w:r>
      <w:r w:rsidR="00810226">
        <w:rPr>
          <w:rFonts w:ascii="Times New Roman" w:hAnsi="Times New Roman" w:cs="Times New Roman"/>
          <w:sz w:val="24"/>
          <w:szCs w:val="24"/>
        </w:rPr>
        <w:t xml:space="preserve"> </w:t>
      </w:r>
      <w:r w:rsidR="00E04E04"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B62217" w:rsidRPr="00E04E04">
        <w:rPr>
          <w:rFonts w:ascii="Times New Roman" w:hAnsi="Times New Roman" w:cs="Times New Roman"/>
          <w:sz w:val="24"/>
          <w:szCs w:val="24"/>
        </w:rPr>
        <w:t>;</w:t>
      </w:r>
    </w:p>
    <w:p w:rsidR="00CB7A6C" w:rsidRDefault="00731414" w:rsidP="00EB41DB">
      <w:pPr>
        <w:pStyle w:val="1"/>
        <w:tabs>
          <w:tab w:val="left" w:pos="719"/>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00B62217" w:rsidRPr="00E04E04">
        <w:rPr>
          <w:rFonts w:ascii="Times New Roman" w:hAnsi="Times New Roman" w:cs="Times New Roman"/>
          <w:sz w:val="24"/>
          <w:szCs w:val="24"/>
        </w:rPr>
        <w:t xml:space="preserve">схема расположения земельного участка </w:t>
      </w:r>
      <w:r w:rsidR="00E04E04" w:rsidRPr="00E04E04">
        <w:rPr>
          <w:rFonts w:ascii="Times New Roman" w:hAnsi="Times New Roman" w:cs="Times New Roman"/>
          <w:sz w:val="24"/>
          <w:szCs w:val="24"/>
        </w:rPr>
        <w:t xml:space="preserve"> на кадастровом плане территории</w:t>
      </w:r>
      <w:r>
        <w:rPr>
          <w:rFonts w:ascii="Times New Roman" w:hAnsi="Times New Roman" w:cs="Times New Roman"/>
          <w:sz w:val="24"/>
          <w:szCs w:val="24"/>
        </w:rPr>
        <w:t>, подготовленная заявителем.</w:t>
      </w:r>
    </w:p>
    <w:p w:rsidR="00731414" w:rsidRPr="00731414" w:rsidRDefault="00731414" w:rsidP="00EB41DB">
      <w:pPr>
        <w:pStyle w:val="ac"/>
        <w:spacing w:before="36"/>
        <w:rPr>
          <w:color w:val="000000"/>
          <w:sz w:val="24"/>
        </w:rPr>
      </w:pPr>
      <w:r>
        <w:rPr>
          <w:color w:val="000000"/>
        </w:rPr>
        <w:t xml:space="preserve">       </w:t>
      </w:r>
      <w:r w:rsidRPr="00731414">
        <w:rPr>
          <w:color w:val="000000"/>
          <w:sz w:val="24"/>
        </w:rPr>
        <w:t xml:space="preserve">Предоставление данной схемы не требуется при наличии утвержденного проекта межевания территории некоммерческой организации, в границах которой расположен земельный участок, либо при наличии описания местоположения границ такого земельного участка в Едином государственном реестре недвижимости (далее – ЕГРН); </w:t>
      </w:r>
    </w:p>
    <w:p w:rsidR="00731414" w:rsidRPr="00731414" w:rsidRDefault="00731414" w:rsidP="00EB41DB">
      <w:pPr>
        <w:autoSpaceDE w:val="0"/>
        <w:ind w:left="142"/>
        <w:jc w:val="both"/>
        <w:rPr>
          <w:rFonts w:ascii="Times New Roman" w:hAnsi="Times New Roman" w:cs="Times New Roman"/>
        </w:rPr>
      </w:pPr>
      <w:r>
        <w:rPr>
          <w:sz w:val="28"/>
          <w:szCs w:val="28"/>
        </w:rPr>
        <w:t xml:space="preserve">   </w:t>
      </w:r>
      <w:r w:rsidRPr="00731414">
        <w:rPr>
          <w:rFonts w:ascii="Times New Roman" w:hAnsi="Times New Roman" w:cs="Times New Roman"/>
        </w:rPr>
        <w:t xml:space="preserve">5) </w:t>
      </w:r>
      <w:r w:rsidR="00810226">
        <w:rPr>
          <w:rFonts w:ascii="Times New Roman" w:hAnsi="Times New Roman" w:cs="Times New Roman"/>
        </w:rPr>
        <w:t>п</w:t>
      </w:r>
      <w:r w:rsidRPr="00731414">
        <w:rPr>
          <w:rFonts w:ascii="Times New Roman" w:hAnsi="Times New Roman" w:cs="Times New Roman"/>
        </w:rPr>
        <w:t>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731414" w:rsidRPr="00731414" w:rsidRDefault="00731414" w:rsidP="00EB41DB">
      <w:pPr>
        <w:pStyle w:val="1"/>
        <w:tabs>
          <w:tab w:val="left" w:pos="719"/>
        </w:tabs>
        <w:spacing w:after="0" w:line="240" w:lineRule="auto"/>
        <w:ind w:left="142" w:firstLine="0"/>
        <w:jc w:val="both"/>
        <w:rPr>
          <w:rFonts w:ascii="Times New Roman" w:hAnsi="Times New Roman" w:cs="Times New Roman"/>
          <w:sz w:val="24"/>
          <w:szCs w:val="24"/>
        </w:rPr>
      </w:pPr>
      <w:r w:rsidRPr="007314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1414">
        <w:rPr>
          <w:rFonts w:ascii="Times New Roman" w:hAnsi="Times New Roman" w:cs="Times New Roman"/>
          <w:sz w:val="24"/>
          <w:szCs w:val="24"/>
        </w:rPr>
        <w:t xml:space="preserve">6) </w:t>
      </w:r>
      <w:r w:rsidR="00810226">
        <w:rPr>
          <w:rFonts w:ascii="Times New Roman" w:hAnsi="Times New Roman" w:cs="Times New Roman"/>
          <w:sz w:val="24"/>
          <w:szCs w:val="24"/>
        </w:rPr>
        <w:t>с</w:t>
      </w:r>
      <w:r w:rsidRPr="00731414">
        <w:rPr>
          <w:rFonts w:ascii="Times New Roman" w:hAnsi="Times New Roman" w:cs="Times New Roman"/>
          <w:sz w:val="24"/>
          <w:szCs w:val="24"/>
        </w:rPr>
        <w:t>ведения о правоустанавливающих документах на земельный участок, предоставленный указанной некоммерческой организации, если такие сведения не содержатся в ЕГРН</w:t>
      </w:r>
      <w:r>
        <w:rPr>
          <w:rFonts w:ascii="Times New Roman" w:hAnsi="Times New Roman" w:cs="Times New Roman"/>
          <w:sz w:val="24"/>
          <w:szCs w:val="24"/>
        </w:rPr>
        <w:t>.</w:t>
      </w:r>
    </w:p>
    <w:p w:rsidR="00D53178" w:rsidRDefault="00CF453C" w:rsidP="00D56DBB">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731414" w:rsidRDefault="00731414" w:rsidP="00C00AAF">
      <w:pPr>
        <w:pStyle w:val="11"/>
        <w:numPr>
          <w:ilvl w:val="0"/>
          <w:numId w:val="0"/>
        </w:numPr>
        <w:tabs>
          <w:tab w:val="left" w:pos="993"/>
          <w:tab w:val="left" w:pos="1418"/>
        </w:tabs>
        <w:spacing w:line="240" w:lineRule="auto"/>
        <w:ind w:firstLine="567"/>
        <w:rPr>
          <w:spacing w:val="2"/>
          <w:sz w:val="24"/>
          <w:szCs w:val="24"/>
          <w:shd w:val="clear" w:color="auto" w:fill="FFFFFF"/>
        </w:rPr>
      </w:pPr>
      <w:r>
        <w:rPr>
          <w:sz w:val="24"/>
          <w:szCs w:val="24"/>
        </w:rPr>
        <w:t xml:space="preserve"> </w:t>
      </w:r>
      <w:r w:rsidR="00CF453C" w:rsidRPr="00E76267">
        <w:rPr>
          <w:sz w:val="24"/>
          <w:szCs w:val="24"/>
        </w:rPr>
        <w:t>2.1</w:t>
      </w:r>
      <w:r>
        <w:rPr>
          <w:sz w:val="24"/>
          <w:szCs w:val="24"/>
        </w:rPr>
        <w:t>3</w:t>
      </w:r>
      <w:r w:rsidR="00CF453C" w:rsidRPr="00E76267">
        <w:rPr>
          <w:sz w:val="24"/>
          <w:szCs w:val="24"/>
        </w:rPr>
        <w:t>.</w:t>
      </w:r>
      <w:r>
        <w:rPr>
          <w:sz w:val="24"/>
          <w:szCs w:val="24"/>
        </w:rPr>
        <w:t xml:space="preserve">  </w:t>
      </w:r>
      <w:r w:rsidRPr="00731414">
        <w:rPr>
          <w:spacing w:val="2"/>
          <w:sz w:val="24"/>
          <w:szCs w:val="24"/>
          <w:shd w:val="clear" w:color="auto" w:fill="FFFFFF"/>
        </w:rPr>
        <w:t xml:space="preserve">Исчерпывающий перечень документов (сведений), необходимых для предоставления </w:t>
      </w:r>
      <w:r w:rsidR="00810226">
        <w:rPr>
          <w:spacing w:val="2"/>
          <w:sz w:val="24"/>
          <w:szCs w:val="24"/>
          <w:shd w:val="clear" w:color="auto" w:fill="FFFFFF"/>
        </w:rPr>
        <w:t>муниципаль</w:t>
      </w:r>
      <w:r w:rsidRPr="00731414">
        <w:rPr>
          <w:spacing w:val="2"/>
          <w:sz w:val="24"/>
          <w:szCs w:val="24"/>
          <w:shd w:val="clear" w:color="auto" w:fill="FFFFFF"/>
        </w:rPr>
        <w:t>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31414" w:rsidRPr="00731414" w:rsidRDefault="00731414" w:rsidP="00C00AAF">
      <w:pPr>
        <w:pStyle w:val="11"/>
        <w:numPr>
          <w:ilvl w:val="0"/>
          <w:numId w:val="0"/>
        </w:numPr>
        <w:tabs>
          <w:tab w:val="left" w:pos="993"/>
          <w:tab w:val="left" w:pos="1418"/>
        </w:tabs>
        <w:spacing w:line="240" w:lineRule="auto"/>
        <w:ind w:firstLine="567"/>
        <w:rPr>
          <w:sz w:val="24"/>
          <w:szCs w:val="24"/>
        </w:rPr>
      </w:pPr>
      <w:r w:rsidRPr="00731414">
        <w:rPr>
          <w:spacing w:val="2"/>
          <w:sz w:val="24"/>
          <w:szCs w:val="24"/>
          <w:shd w:val="clear" w:color="auto" w:fill="FFFFFF"/>
        </w:rPr>
        <w:t xml:space="preserve">1) </w:t>
      </w:r>
      <w:r w:rsidRPr="00731414">
        <w:rPr>
          <w:color w:val="000000"/>
          <w:sz w:val="24"/>
          <w:szCs w:val="24"/>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ЕГРН;</w:t>
      </w:r>
      <w:r w:rsidRPr="00731414">
        <w:rPr>
          <w:sz w:val="24"/>
          <w:szCs w:val="24"/>
        </w:rPr>
        <w:t xml:space="preserve"> </w:t>
      </w:r>
    </w:p>
    <w:p w:rsidR="00731414" w:rsidRPr="00731414" w:rsidRDefault="00731414" w:rsidP="00C00AAF">
      <w:pPr>
        <w:pStyle w:val="11"/>
        <w:numPr>
          <w:ilvl w:val="0"/>
          <w:numId w:val="0"/>
        </w:numPr>
        <w:tabs>
          <w:tab w:val="left" w:pos="993"/>
          <w:tab w:val="left" w:pos="1418"/>
        </w:tabs>
        <w:spacing w:line="240" w:lineRule="auto"/>
        <w:ind w:firstLine="567"/>
        <w:rPr>
          <w:sz w:val="24"/>
          <w:szCs w:val="24"/>
        </w:rPr>
      </w:pPr>
      <w:r w:rsidRPr="00731414">
        <w:rPr>
          <w:sz w:val="24"/>
          <w:szCs w:val="24"/>
        </w:rPr>
        <w:t xml:space="preserve">2) </w:t>
      </w:r>
      <w:r w:rsidRPr="00731414">
        <w:rPr>
          <w:color w:val="000000"/>
          <w:sz w:val="24"/>
          <w:szCs w:val="24"/>
        </w:rPr>
        <w:t>сведения об указанной некоммерческой организации, содержащиеся в едином государственном реестре юридических лиц;</w:t>
      </w:r>
    </w:p>
    <w:p w:rsidR="00731414" w:rsidRPr="00731414" w:rsidRDefault="00731414" w:rsidP="00731414">
      <w:pPr>
        <w:pStyle w:val="11"/>
        <w:numPr>
          <w:ilvl w:val="0"/>
          <w:numId w:val="0"/>
        </w:numPr>
        <w:tabs>
          <w:tab w:val="left" w:pos="993"/>
          <w:tab w:val="left" w:pos="1418"/>
        </w:tabs>
        <w:ind w:firstLine="567"/>
        <w:rPr>
          <w:spacing w:val="2"/>
          <w:sz w:val="24"/>
          <w:szCs w:val="24"/>
          <w:shd w:val="clear" w:color="auto" w:fill="FFFFFF"/>
        </w:rPr>
      </w:pPr>
      <w:r w:rsidRPr="00731414">
        <w:rPr>
          <w:sz w:val="24"/>
          <w:szCs w:val="24"/>
        </w:rPr>
        <w:t>3) утвержденный проект межевания территории.</w:t>
      </w:r>
    </w:p>
    <w:p w:rsidR="00731414" w:rsidRPr="00731414" w:rsidRDefault="00731414" w:rsidP="00C00AAF">
      <w:pPr>
        <w:pStyle w:val="11"/>
        <w:numPr>
          <w:ilvl w:val="0"/>
          <w:numId w:val="0"/>
        </w:numPr>
        <w:tabs>
          <w:tab w:val="left" w:pos="993"/>
          <w:tab w:val="left" w:pos="1418"/>
        </w:tabs>
        <w:spacing w:line="240" w:lineRule="auto"/>
        <w:ind w:firstLine="567"/>
        <w:rPr>
          <w:spacing w:val="2"/>
          <w:sz w:val="24"/>
          <w:szCs w:val="24"/>
          <w:shd w:val="clear" w:color="auto" w:fill="FFFFFF"/>
        </w:rPr>
      </w:pPr>
      <w:r w:rsidRPr="00731414">
        <w:rPr>
          <w:color w:val="000000"/>
          <w:sz w:val="24"/>
          <w:szCs w:val="24"/>
          <w:lang w:eastAsia="ru-RU" w:bidi="ru-RU"/>
        </w:rPr>
        <w:t xml:space="preserve">Непредставление заявителем документов, указанных в п. 2.13. </w:t>
      </w:r>
      <w:r w:rsidR="00810226">
        <w:rPr>
          <w:color w:val="000000"/>
          <w:sz w:val="24"/>
          <w:szCs w:val="24"/>
          <w:lang w:eastAsia="ru-RU" w:bidi="ru-RU"/>
        </w:rPr>
        <w:t>Административного р</w:t>
      </w:r>
      <w:r w:rsidRPr="00731414">
        <w:rPr>
          <w:color w:val="000000"/>
          <w:sz w:val="24"/>
          <w:szCs w:val="24"/>
          <w:lang w:eastAsia="ru-RU" w:bidi="ru-RU"/>
        </w:rPr>
        <w:t xml:space="preserve">егламента, не является основанием для отказа заявителю в предоставлении </w:t>
      </w:r>
      <w:r>
        <w:rPr>
          <w:color w:val="000000"/>
          <w:sz w:val="24"/>
          <w:szCs w:val="24"/>
          <w:lang w:eastAsia="ru-RU" w:bidi="ru-RU"/>
        </w:rPr>
        <w:t>муниципаль</w:t>
      </w:r>
      <w:r w:rsidRPr="00731414">
        <w:rPr>
          <w:color w:val="000000"/>
          <w:sz w:val="24"/>
          <w:szCs w:val="24"/>
          <w:lang w:eastAsia="ru-RU" w:bidi="ru-RU"/>
        </w:rPr>
        <w:t>ной услуги.</w:t>
      </w:r>
    </w:p>
    <w:p w:rsidR="00C7640D" w:rsidRPr="00E76267" w:rsidRDefault="00CF453C" w:rsidP="00D56DBB">
      <w:pPr>
        <w:pStyle w:val="1"/>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D56DBB">
        <w:rPr>
          <w:rFonts w:ascii="Times New Roman" w:hAnsi="Times New Roman" w:cs="Times New Roman"/>
          <w:sz w:val="24"/>
          <w:szCs w:val="24"/>
        </w:rPr>
        <w:t xml:space="preserve">  </w:t>
      </w:r>
      <w:r w:rsidRPr="00E76267">
        <w:rPr>
          <w:rFonts w:ascii="Times New Roman" w:hAnsi="Times New Roman" w:cs="Times New Roman"/>
          <w:sz w:val="24"/>
          <w:szCs w:val="24"/>
        </w:rPr>
        <w:t xml:space="preserve">2.14.  </w:t>
      </w:r>
      <w:r w:rsidR="00B62217" w:rsidRPr="00E76267">
        <w:rPr>
          <w:rFonts w:ascii="Times New Roman" w:hAnsi="Times New Roman" w:cs="Times New Roman"/>
          <w:sz w:val="24"/>
          <w:szCs w:val="24"/>
        </w:rPr>
        <w:t xml:space="preserve">Для получения документов, </w:t>
      </w:r>
      <w:r w:rsidRPr="00E76267">
        <w:rPr>
          <w:rFonts w:ascii="Times New Roman" w:hAnsi="Times New Roman" w:cs="Times New Roman"/>
          <w:sz w:val="24"/>
          <w:szCs w:val="24"/>
        </w:rPr>
        <w:t>необходимых для предоставления муниципальной</w:t>
      </w:r>
      <w:r w:rsidR="00B62217" w:rsidRPr="00E76267">
        <w:rPr>
          <w:rFonts w:ascii="Times New Roman" w:hAnsi="Times New Roman" w:cs="Times New Roman"/>
          <w:sz w:val="24"/>
          <w:szCs w:val="24"/>
        </w:rPr>
        <w:t xml:space="preserve"> услуги, указанных в пункте </w:t>
      </w:r>
      <w:r w:rsidRPr="00E76267">
        <w:rPr>
          <w:rFonts w:ascii="Times New Roman" w:hAnsi="Times New Roman" w:cs="Times New Roman"/>
          <w:sz w:val="24"/>
          <w:szCs w:val="24"/>
        </w:rPr>
        <w:t>2.12.</w:t>
      </w:r>
      <w:r w:rsidR="00CF460C">
        <w:rPr>
          <w:rFonts w:ascii="Times New Roman" w:hAnsi="Times New Roman" w:cs="Times New Roman"/>
          <w:sz w:val="24"/>
          <w:szCs w:val="24"/>
        </w:rPr>
        <w:t xml:space="preserve"> Административного р</w:t>
      </w:r>
      <w:r w:rsidR="00C7640D">
        <w:rPr>
          <w:rFonts w:ascii="Times New Roman" w:hAnsi="Times New Roman" w:cs="Times New Roman"/>
          <w:sz w:val="24"/>
          <w:szCs w:val="24"/>
        </w:rPr>
        <w:t>егламента, з</w:t>
      </w:r>
      <w:r w:rsidR="00B62217" w:rsidRPr="00E76267">
        <w:rPr>
          <w:rFonts w:ascii="Times New Roman" w:hAnsi="Times New Roman" w:cs="Times New Roman"/>
          <w:sz w:val="24"/>
          <w:szCs w:val="24"/>
        </w:rPr>
        <w:t>аявители самостоятельно обращаются в соответствующие уполномоченные органы, учреждения и организации.</w:t>
      </w:r>
    </w:p>
    <w:p w:rsidR="00BB4FEF" w:rsidRPr="008811E6" w:rsidRDefault="00BB4FEF" w:rsidP="00D56DBB">
      <w:pPr>
        <w:autoSpaceDE w:val="0"/>
        <w:autoSpaceDN w:val="0"/>
        <w:adjustRightInd w:val="0"/>
        <w:jc w:val="both"/>
        <w:rPr>
          <w:rFonts w:ascii="Times New Roman" w:eastAsia="Times New Roman" w:hAnsi="Times New Roman" w:cs="Times New Roman"/>
          <w:kern w:val="2"/>
        </w:rPr>
      </w:pPr>
      <w:r w:rsidRPr="00493210">
        <w:rPr>
          <w:rFonts w:ascii="Times New Roman" w:hAnsi="Times New Roman" w:cs="Times New Roman"/>
        </w:rPr>
        <w:t xml:space="preserve">        </w:t>
      </w:r>
      <w:r w:rsidR="00CF453C" w:rsidRPr="00E76267">
        <w:rPr>
          <w:rFonts w:ascii="Times New Roman" w:hAnsi="Times New Roman" w:cs="Times New Roman"/>
        </w:rPr>
        <w:t xml:space="preserve"> 2.15.   </w:t>
      </w:r>
      <w:r w:rsidR="00B62217" w:rsidRPr="00E76267">
        <w:rPr>
          <w:rFonts w:ascii="Times New Roman" w:hAnsi="Times New Roman" w:cs="Times New Roman"/>
        </w:rPr>
        <w:t xml:space="preserve">Заявление и документы, необходимые для предоставления </w:t>
      </w:r>
      <w:r w:rsidR="00810226">
        <w:rPr>
          <w:rFonts w:ascii="Times New Roman" w:hAnsi="Times New Roman" w:cs="Times New Roman"/>
        </w:rPr>
        <w:t>муни</w:t>
      </w:r>
      <w:r w:rsidR="0084277A">
        <w:rPr>
          <w:rFonts w:ascii="Times New Roman" w:hAnsi="Times New Roman" w:cs="Times New Roman"/>
        </w:rPr>
        <w:t>ц</w:t>
      </w:r>
      <w:r w:rsidR="00810226">
        <w:rPr>
          <w:rFonts w:ascii="Times New Roman" w:hAnsi="Times New Roman" w:cs="Times New Roman"/>
        </w:rPr>
        <w:t>ипаль</w:t>
      </w:r>
      <w:r w:rsidR="00B62217" w:rsidRPr="00E76267">
        <w:rPr>
          <w:rFonts w:ascii="Times New Roman" w:hAnsi="Times New Roman" w:cs="Times New Roman"/>
        </w:rPr>
        <w:t xml:space="preserve">ной услуги, указанные в пункте </w:t>
      </w:r>
      <w:r w:rsidR="00CF453C" w:rsidRPr="00E76267">
        <w:rPr>
          <w:rFonts w:ascii="Times New Roman" w:hAnsi="Times New Roman" w:cs="Times New Roman"/>
        </w:rPr>
        <w:t>2.12.</w:t>
      </w:r>
      <w:r w:rsidR="00B62217" w:rsidRPr="00E76267">
        <w:rPr>
          <w:rFonts w:ascii="Times New Roman" w:hAnsi="Times New Roman" w:cs="Times New Roman"/>
        </w:rPr>
        <w:t xml:space="preserve"> </w:t>
      </w:r>
      <w:r w:rsidR="00CF460C">
        <w:rPr>
          <w:rFonts w:ascii="Times New Roman" w:hAnsi="Times New Roman" w:cs="Times New Roman"/>
        </w:rPr>
        <w:t>Административного р</w:t>
      </w:r>
      <w:r w:rsidR="00B62217" w:rsidRPr="00E76267">
        <w:rPr>
          <w:rFonts w:ascii="Times New Roman" w:hAnsi="Times New Roman" w:cs="Times New Roman"/>
        </w:rPr>
        <w:t xml:space="preserve">егламента, представляются </w:t>
      </w:r>
      <w:r w:rsidRPr="008811E6">
        <w:rPr>
          <w:rFonts w:ascii="Times New Roman" w:eastAsia="Times New Roman" w:hAnsi="Times New Roman" w:cs="Times New Roman"/>
          <w:kern w:val="2"/>
        </w:rPr>
        <w:t>одним из следующих способов:</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sidR="0084277A">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дминистрацию;</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rsidR="00BB4FEF" w:rsidRPr="00493210" w:rsidRDefault="00BB4FEF" w:rsidP="00BB4FEF">
      <w:pPr>
        <w:autoSpaceDE w:val="0"/>
        <w:autoSpaceDN w:val="0"/>
        <w:adjustRightInd w:val="0"/>
        <w:ind w:firstLine="709"/>
        <w:jc w:val="both"/>
        <w:rPr>
          <w:rFonts w:ascii="Times New Roman" w:eastAsia="Times New Roman" w:hAnsi="Times New Roman" w:cs="Times New Roman"/>
          <w:kern w:val="2"/>
        </w:rPr>
      </w:pPr>
    </w:p>
    <w:p w:rsidR="00D56DBB" w:rsidRPr="008811E6" w:rsidRDefault="00BB4FEF" w:rsidP="00C00AA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rsidR="00BB4FEF" w:rsidRPr="00BB4FEF" w:rsidRDefault="00BB4FEF" w:rsidP="00C00AA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CB7A6C" w:rsidRPr="00E76267" w:rsidRDefault="00CF453C" w:rsidP="00C00AAF">
      <w:pPr>
        <w:pStyle w:val="1"/>
        <w:tabs>
          <w:tab w:val="left" w:pos="78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в электронной форме за получением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CB7A6C" w:rsidRDefault="00810226" w:rsidP="00C00AAF">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C00AAF" w:rsidRPr="00E76267" w:rsidRDefault="00C00AAF" w:rsidP="00C00AAF">
      <w:pPr>
        <w:pStyle w:val="1"/>
        <w:spacing w:after="0" w:line="240" w:lineRule="auto"/>
        <w:ind w:firstLine="440"/>
        <w:jc w:val="both"/>
        <w:rPr>
          <w:rFonts w:ascii="Times New Roman" w:hAnsi="Times New Roman" w:cs="Times New Roman"/>
          <w:sz w:val="24"/>
          <w:szCs w:val="24"/>
        </w:rPr>
      </w:pPr>
    </w:p>
    <w:p w:rsidR="001C4B34" w:rsidRDefault="001C4B34" w:rsidP="001C4B34">
      <w:pPr>
        <w:pStyle w:val="2-"/>
        <w:tabs>
          <w:tab w:val="clear" w:pos="0"/>
        </w:tabs>
        <w:spacing w:before="0" w:after="0" w:line="276" w:lineRule="auto"/>
        <w:ind w:firstLine="567"/>
        <w:rPr>
          <w:i w:val="0"/>
          <w:sz w:val="24"/>
          <w:szCs w:val="24"/>
        </w:rPr>
      </w:pPr>
      <w:r w:rsidRPr="001C4B34">
        <w:rPr>
          <w:i w:val="0"/>
          <w:sz w:val="24"/>
          <w:szCs w:val="24"/>
        </w:rPr>
        <w:t xml:space="preserve">Исчерпывающий перечень оснований для отказа в приеме документов, необходимых для предоставления </w:t>
      </w:r>
      <w:r>
        <w:rPr>
          <w:i w:val="0"/>
          <w:sz w:val="24"/>
          <w:szCs w:val="24"/>
        </w:rPr>
        <w:t>муниципаль</w:t>
      </w:r>
      <w:r w:rsidRPr="001C4B34">
        <w:rPr>
          <w:i w:val="0"/>
          <w:sz w:val="24"/>
          <w:szCs w:val="24"/>
        </w:rPr>
        <w:t>ной услуги</w:t>
      </w:r>
    </w:p>
    <w:p w:rsidR="001C4B34" w:rsidRPr="001C4B34" w:rsidRDefault="001C4B34" w:rsidP="001C4B34">
      <w:pPr>
        <w:pStyle w:val="2-"/>
        <w:tabs>
          <w:tab w:val="clear" w:pos="0"/>
        </w:tabs>
        <w:spacing w:before="0" w:after="0" w:line="276" w:lineRule="auto"/>
        <w:ind w:firstLine="567"/>
        <w:rPr>
          <w:i w:val="0"/>
          <w:sz w:val="24"/>
          <w:szCs w:val="24"/>
        </w:rPr>
      </w:pPr>
    </w:p>
    <w:p w:rsidR="00CB7A6C" w:rsidRPr="001C4B34" w:rsidRDefault="00FF3E30" w:rsidP="00CF460C">
      <w:pPr>
        <w:pStyle w:val="1"/>
        <w:tabs>
          <w:tab w:val="left" w:pos="82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810226">
        <w:rPr>
          <w:rFonts w:ascii="Times New Roman" w:hAnsi="Times New Roman" w:cs="Times New Roman"/>
          <w:sz w:val="24"/>
          <w:szCs w:val="24"/>
        </w:rPr>
        <w:t xml:space="preserve">  </w:t>
      </w:r>
      <w:r w:rsidRPr="00E76267">
        <w:rPr>
          <w:rFonts w:ascii="Times New Roman" w:hAnsi="Times New Roman" w:cs="Times New Roman"/>
          <w:sz w:val="24"/>
          <w:szCs w:val="24"/>
        </w:rPr>
        <w:t>2.1</w:t>
      </w:r>
      <w:r w:rsidR="00BB4FEF">
        <w:rPr>
          <w:rFonts w:ascii="Times New Roman" w:hAnsi="Times New Roman" w:cs="Times New Roman"/>
          <w:sz w:val="24"/>
          <w:szCs w:val="24"/>
        </w:rPr>
        <w:t>8</w:t>
      </w:r>
      <w:r w:rsidRPr="00E76267">
        <w:rPr>
          <w:rFonts w:ascii="Times New Roman" w:hAnsi="Times New Roman" w:cs="Times New Roman"/>
          <w:sz w:val="24"/>
          <w:szCs w:val="24"/>
        </w:rPr>
        <w:t xml:space="preserve">.  </w:t>
      </w:r>
      <w:r w:rsidR="001C4B34" w:rsidRPr="001C4B34">
        <w:rPr>
          <w:rFonts w:ascii="Times New Roman" w:hAnsi="Times New Roman" w:cs="Times New Roman"/>
          <w:sz w:val="24"/>
          <w:szCs w:val="24"/>
        </w:rPr>
        <w:t xml:space="preserve">Основаниями для отказа в приеме к рассмотрению документов, необходимых для предоставления </w:t>
      </w:r>
      <w:r w:rsidR="001C4B34">
        <w:rPr>
          <w:rFonts w:ascii="Times New Roman" w:hAnsi="Times New Roman" w:cs="Times New Roman"/>
          <w:sz w:val="24"/>
          <w:szCs w:val="24"/>
        </w:rPr>
        <w:t>муниципаль</w:t>
      </w:r>
      <w:r w:rsidR="001C4B34" w:rsidRPr="001C4B34">
        <w:rPr>
          <w:rFonts w:ascii="Times New Roman" w:hAnsi="Times New Roman" w:cs="Times New Roman"/>
          <w:sz w:val="24"/>
          <w:szCs w:val="24"/>
        </w:rPr>
        <w:t>ной услуги, являются:</w:t>
      </w:r>
    </w:p>
    <w:p w:rsidR="00CF460C" w:rsidRPr="00E76267" w:rsidRDefault="00CF460C" w:rsidP="00CF460C">
      <w:pPr>
        <w:pStyle w:val="1"/>
        <w:tabs>
          <w:tab w:val="left" w:pos="823"/>
        </w:tabs>
        <w:spacing w:after="0" w:line="240" w:lineRule="auto"/>
        <w:ind w:firstLine="0"/>
        <w:jc w:val="both"/>
        <w:rPr>
          <w:rFonts w:ascii="Times New Roman" w:hAnsi="Times New Roman" w:cs="Times New Roman"/>
          <w:sz w:val="24"/>
          <w:szCs w:val="24"/>
        </w:rPr>
      </w:pPr>
    </w:p>
    <w:p w:rsidR="001C4B34" w:rsidRPr="001C4B34" w:rsidRDefault="001C4B34" w:rsidP="00C00AAF">
      <w:pPr>
        <w:pStyle w:val="2-"/>
        <w:tabs>
          <w:tab w:val="clear" w:pos="0"/>
        </w:tabs>
        <w:spacing w:before="0" w:after="0"/>
        <w:jc w:val="both"/>
        <w:rPr>
          <w:b w:val="0"/>
          <w:i w:val="0"/>
          <w:sz w:val="24"/>
          <w:szCs w:val="24"/>
        </w:rPr>
      </w:pPr>
      <w:r>
        <w:rPr>
          <w:b w:val="0"/>
          <w:i w:val="0"/>
        </w:rPr>
        <w:t xml:space="preserve">    </w:t>
      </w:r>
      <w:r w:rsidR="00810226">
        <w:rPr>
          <w:b w:val="0"/>
          <w:i w:val="0"/>
        </w:rPr>
        <w:t xml:space="preserve"> </w:t>
      </w:r>
      <w:r w:rsidRPr="001C4B34">
        <w:rPr>
          <w:b w:val="0"/>
          <w:i w:val="0"/>
          <w:sz w:val="24"/>
          <w:szCs w:val="24"/>
        </w:rPr>
        <w:t>1)</w:t>
      </w:r>
      <w:r w:rsidRPr="001C4B34">
        <w:rPr>
          <w:b w:val="0"/>
          <w:i w:val="0"/>
          <w:sz w:val="24"/>
          <w:szCs w:val="24"/>
        </w:rPr>
        <w:tab/>
        <w:t xml:space="preserve">представление неполного комплекта документов; </w:t>
      </w:r>
    </w:p>
    <w:p w:rsidR="001C4B34" w:rsidRPr="001C4B34" w:rsidRDefault="001C4B34" w:rsidP="001C4B34">
      <w:pPr>
        <w:pStyle w:val="2-"/>
        <w:tabs>
          <w:tab w:val="clear" w:pos="0"/>
        </w:tabs>
        <w:spacing w:before="0" w:after="0" w:line="276" w:lineRule="auto"/>
        <w:jc w:val="both"/>
        <w:rPr>
          <w:b w:val="0"/>
          <w:i w:val="0"/>
          <w:sz w:val="24"/>
          <w:szCs w:val="24"/>
        </w:rPr>
      </w:pPr>
      <w:r w:rsidRPr="001C4B34">
        <w:rPr>
          <w:b w:val="0"/>
          <w:i w:val="0"/>
          <w:sz w:val="24"/>
          <w:szCs w:val="24"/>
        </w:rPr>
        <w:t xml:space="preserve">     2)</w:t>
      </w:r>
      <w:r w:rsidRPr="001C4B34">
        <w:rPr>
          <w:b w:val="0"/>
          <w:i w:val="0"/>
          <w:sz w:val="24"/>
          <w:szCs w:val="24"/>
        </w:rPr>
        <w:tab/>
        <w:t xml:space="preserve">представленные документы утратили силу на момент обращения за услугой; </w:t>
      </w:r>
    </w:p>
    <w:p w:rsidR="001C4B34" w:rsidRPr="001C4B34" w:rsidRDefault="001C4B34" w:rsidP="00C00AAF">
      <w:pPr>
        <w:pStyle w:val="2-"/>
        <w:tabs>
          <w:tab w:val="clear" w:pos="0"/>
        </w:tabs>
        <w:spacing w:before="0" w:after="0"/>
        <w:jc w:val="both"/>
        <w:rPr>
          <w:b w:val="0"/>
          <w:i w:val="0"/>
          <w:sz w:val="24"/>
          <w:szCs w:val="24"/>
        </w:rPr>
      </w:pPr>
      <w:r w:rsidRPr="001C4B34">
        <w:rPr>
          <w:b w:val="0"/>
          <w:i w:val="0"/>
          <w:sz w:val="24"/>
          <w:szCs w:val="24"/>
        </w:rPr>
        <w:t xml:space="preserve">     3)</w:t>
      </w:r>
      <w:r w:rsidRPr="001C4B34">
        <w:rPr>
          <w:b w:val="0"/>
          <w:i w:val="0"/>
          <w:sz w:val="24"/>
          <w:szCs w:val="24"/>
        </w:rPr>
        <w:ta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C4B34" w:rsidRPr="001C4B34" w:rsidRDefault="001C4B34" w:rsidP="00C00AAF">
      <w:pPr>
        <w:pStyle w:val="2-"/>
        <w:tabs>
          <w:tab w:val="clear" w:pos="0"/>
        </w:tabs>
        <w:spacing w:before="0" w:after="0"/>
        <w:jc w:val="both"/>
        <w:rPr>
          <w:b w:val="0"/>
          <w:i w:val="0"/>
          <w:sz w:val="24"/>
          <w:szCs w:val="24"/>
        </w:rPr>
      </w:pPr>
      <w:r w:rsidRPr="001C4B34">
        <w:rPr>
          <w:b w:val="0"/>
          <w:i w:val="0"/>
          <w:sz w:val="24"/>
          <w:szCs w:val="24"/>
        </w:rPr>
        <w:t xml:space="preserve">     4)</w:t>
      </w:r>
      <w:r w:rsidRPr="001C4B34">
        <w:rPr>
          <w:b w:val="0"/>
          <w:i w:val="0"/>
          <w:sz w:val="24"/>
          <w:szCs w:val="24"/>
        </w:rPr>
        <w:ta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E3F4B" w:rsidRPr="00C00AAF" w:rsidRDefault="001C4B34" w:rsidP="00C00AAF">
      <w:pPr>
        <w:pStyle w:val="2-"/>
        <w:tabs>
          <w:tab w:val="clear" w:pos="0"/>
        </w:tabs>
        <w:spacing w:before="0" w:after="0" w:line="276" w:lineRule="auto"/>
        <w:jc w:val="both"/>
        <w:rPr>
          <w:b w:val="0"/>
          <w:i w:val="0"/>
          <w:sz w:val="24"/>
          <w:szCs w:val="24"/>
        </w:rPr>
      </w:pPr>
      <w:r w:rsidRPr="001C4B34">
        <w:rPr>
          <w:b w:val="0"/>
          <w:i w:val="0"/>
          <w:sz w:val="24"/>
          <w:szCs w:val="24"/>
        </w:rPr>
        <w:t xml:space="preserve">     5)</w:t>
      </w:r>
      <w:r w:rsidRPr="001C4B34">
        <w:rPr>
          <w:b w:val="0"/>
          <w:i w:val="0"/>
          <w:sz w:val="24"/>
          <w:szCs w:val="24"/>
        </w:rPr>
        <w:tab/>
        <w:t xml:space="preserve">неполное заполнение полей в форме </w:t>
      </w:r>
      <w:r w:rsidRPr="00375C80">
        <w:rPr>
          <w:b w:val="0"/>
          <w:i w:val="0"/>
          <w:sz w:val="24"/>
          <w:szCs w:val="24"/>
        </w:rPr>
        <w:t xml:space="preserve">заявления, в том числе в интерактивной форме заявления на Едином портале. </w:t>
      </w:r>
    </w:p>
    <w:p w:rsidR="001C4B34" w:rsidRPr="001C4B34" w:rsidRDefault="001C4B34" w:rsidP="00C00AAF">
      <w:pPr>
        <w:pStyle w:val="2-"/>
        <w:tabs>
          <w:tab w:val="clear" w:pos="0"/>
        </w:tabs>
        <w:spacing w:before="0" w:after="0"/>
        <w:jc w:val="both"/>
        <w:rPr>
          <w:b w:val="0"/>
          <w:i w:val="0"/>
          <w:sz w:val="24"/>
          <w:szCs w:val="24"/>
        </w:rPr>
      </w:pPr>
      <w:r>
        <w:rPr>
          <w:b w:val="0"/>
          <w:i w:val="0"/>
          <w:sz w:val="24"/>
          <w:szCs w:val="24"/>
        </w:rPr>
        <w:t xml:space="preserve">         </w:t>
      </w:r>
      <w:r w:rsidR="00FF3E30" w:rsidRPr="001C4B34">
        <w:rPr>
          <w:b w:val="0"/>
          <w:i w:val="0"/>
          <w:sz w:val="24"/>
          <w:szCs w:val="24"/>
        </w:rPr>
        <w:t xml:space="preserve"> 2.1</w:t>
      </w:r>
      <w:r w:rsidR="00BB4FEF" w:rsidRPr="001C4B34">
        <w:rPr>
          <w:b w:val="0"/>
          <w:i w:val="0"/>
          <w:sz w:val="24"/>
          <w:szCs w:val="24"/>
        </w:rPr>
        <w:t>9</w:t>
      </w:r>
      <w:r w:rsidR="00FF3E30" w:rsidRPr="001C4B34">
        <w:rPr>
          <w:b w:val="0"/>
          <w:i w:val="0"/>
          <w:sz w:val="24"/>
          <w:szCs w:val="24"/>
        </w:rPr>
        <w:t xml:space="preserve">. </w:t>
      </w:r>
      <w:r w:rsidRPr="001C4B34">
        <w:rPr>
          <w:b w:val="0"/>
          <w:i w:val="0"/>
          <w:sz w:val="24"/>
          <w:szCs w:val="24"/>
        </w:rPr>
        <w:t xml:space="preserve">Решение об отказе в приеме документов, необходимых для предоставления </w:t>
      </w:r>
      <w:r>
        <w:rPr>
          <w:b w:val="0"/>
          <w:i w:val="0"/>
          <w:sz w:val="24"/>
          <w:szCs w:val="24"/>
        </w:rPr>
        <w:t>муниципаль</w:t>
      </w:r>
      <w:r w:rsidRPr="001C4B34">
        <w:rPr>
          <w:b w:val="0"/>
          <w:i w:val="0"/>
          <w:sz w:val="24"/>
          <w:szCs w:val="24"/>
        </w:rPr>
        <w:t>ной услуги</w:t>
      </w:r>
      <w:r w:rsidR="00020A7E">
        <w:rPr>
          <w:b w:val="0"/>
          <w:i w:val="0"/>
          <w:sz w:val="24"/>
          <w:szCs w:val="24"/>
        </w:rPr>
        <w:t xml:space="preserve"> </w:t>
      </w:r>
      <w:r w:rsidRPr="001C4B34">
        <w:rPr>
          <w:b w:val="0"/>
          <w:i w:val="0"/>
          <w:sz w:val="24"/>
          <w:szCs w:val="24"/>
        </w:rPr>
        <w:t>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1C4B34" w:rsidRDefault="001C4B34" w:rsidP="00C00AAF">
      <w:pPr>
        <w:pStyle w:val="2-"/>
        <w:tabs>
          <w:tab w:val="clear" w:pos="0"/>
        </w:tabs>
        <w:spacing w:before="0" w:after="0"/>
        <w:ind w:firstLine="567"/>
        <w:jc w:val="both"/>
        <w:rPr>
          <w:b w:val="0"/>
          <w:i w:val="0"/>
          <w:sz w:val="24"/>
          <w:szCs w:val="24"/>
        </w:rPr>
      </w:pPr>
      <w:r>
        <w:rPr>
          <w:b w:val="0"/>
          <w:i w:val="0"/>
          <w:sz w:val="24"/>
          <w:szCs w:val="24"/>
        </w:rPr>
        <w:t xml:space="preserve">2.20. </w:t>
      </w:r>
      <w:r w:rsidRPr="001C4B34">
        <w:rPr>
          <w:b w:val="0"/>
          <w:i w:val="0"/>
          <w:sz w:val="24"/>
          <w:szCs w:val="24"/>
        </w:rPr>
        <w:t xml:space="preserve">Отказ в приеме документов, необходимых для предоставления </w:t>
      </w:r>
      <w:r>
        <w:rPr>
          <w:b w:val="0"/>
          <w:i w:val="0"/>
          <w:sz w:val="24"/>
          <w:szCs w:val="24"/>
        </w:rPr>
        <w:t>муниципаль</w:t>
      </w:r>
      <w:r w:rsidRPr="001C4B34">
        <w:rPr>
          <w:b w:val="0"/>
          <w:i w:val="0"/>
          <w:sz w:val="24"/>
          <w:szCs w:val="24"/>
        </w:rPr>
        <w:t xml:space="preserve">ной услуги, не препятствует повторному обращению Заявителя за предоставлением </w:t>
      </w:r>
      <w:r>
        <w:rPr>
          <w:b w:val="0"/>
          <w:i w:val="0"/>
          <w:sz w:val="24"/>
          <w:szCs w:val="24"/>
        </w:rPr>
        <w:t>муниципаль</w:t>
      </w:r>
      <w:r w:rsidRPr="001C4B34">
        <w:rPr>
          <w:b w:val="0"/>
          <w:i w:val="0"/>
          <w:sz w:val="24"/>
          <w:szCs w:val="24"/>
        </w:rPr>
        <w:t>ной услуги.</w:t>
      </w:r>
    </w:p>
    <w:p w:rsidR="00375C80" w:rsidRDefault="00375C80" w:rsidP="001C4B34">
      <w:pPr>
        <w:pStyle w:val="2-"/>
        <w:tabs>
          <w:tab w:val="clear" w:pos="0"/>
        </w:tabs>
        <w:spacing w:before="0" w:after="0" w:line="276" w:lineRule="auto"/>
        <w:ind w:firstLine="567"/>
        <w:jc w:val="both"/>
        <w:rPr>
          <w:b w:val="0"/>
          <w:i w:val="0"/>
          <w:sz w:val="24"/>
          <w:szCs w:val="24"/>
        </w:rPr>
      </w:pPr>
    </w:p>
    <w:p w:rsidR="00375C80" w:rsidRPr="00E76267" w:rsidRDefault="00375C80" w:rsidP="00375C80">
      <w:pPr>
        <w:pStyle w:val="12"/>
        <w:keepNext/>
        <w:keepLines/>
        <w:spacing w:after="380" w:line="264" w:lineRule="auto"/>
        <w:rPr>
          <w:rFonts w:ascii="Times New Roman" w:hAnsi="Times New Roman" w:cs="Times New Roman"/>
          <w:sz w:val="24"/>
          <w:szCs w:val="24"/>
        </w:rPr>
      </w:pPr>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375C80" w:rsidRPr="00375C80" w:rsidRDefault="00375C80" w:rsidP="00C00AAF">
      <w:pPr>
        <w:pStyle w:val="2-"/>
        <w:tabs>
          <w:tab w:val="clear" w:pos="0"/>
        </w:tabs>
        <w:spacing w:before="0" w:after="0"/>
        <w:ind w:firstLine="567"/>
        <w:jc w:val="both"/>
        <w:rPr>
          <w:b w:val="0"/>
          <w:i w:val="0"/>
          <w:sz w:val="24"/>
          <w:szCs w:val="24"/>
        </w:rPr>
      </w:pPr>
      <w:r w:rsidRPr="00375C80">
        <w:rPr>
          <w:b w:val="0"/>
          <w:i w:val="0"/>
          <w:sz w:val="24"/>
          <w:szCs w:val="24"/>
        </w:rPr>
        <w:t xml:space="preserve">2.21. Основания для приостановления предоставления </w:t>
      </w:r>
      <w:r w:rsidR="00810226">
        <w:rPr>
          <w:b w:val="0"/>
          <w:i w:val="0"/>
          <w:sz w:val="24"/>
          <w:szCs w:val="24"/>
        </w:rPr>
        <w:t>муниципаль</w:t>
      </w:r>
      <w:r w:rsidRPr="00375C80">
        <w:rPr>
          <w:b w:val="0"/>
          <w:i w:val="0"/>
          <w:sz w:val="24"/>
          <w:szCs w:val="24"/>
        </w:rPr>
        <w:t>ной услуги при рассмотрении соответствующих заявлений не предусмотрены.</w:t>
      </w:r>
    </w:p>
    <w:p w:rsidR="00375C80" w:rsidRPr="00375C80" w:rsidRDefault="00375C80" w:rsidP="00C00AAF">
      <w:pPr>
        <w:pStyle w:val="2-"/>
        <w:tabs>
          <w:tab w:val="clear" w:pos="0"/>
        </w:tabs>
        <w:spacing w:before="0" w:after="0"/>
        <w:ind w:firstLine="567"/>
        <w:jc w:val="both"/>
        <w:rPr>
          <w:b w:val="0"/>
          <w:i w:val="0"/>
          <w:sz w:val="24"/>
          <w:szCs w:val="24"/>
        </w:rPr>
      </w:pPr>
      <w:r w:rsidRPr="00375C80">
        <w:rPr>
          <w:b w:val="0"/>
          <w:i w:val="0"/>
          <w:sz w:val="24"/>
          <w:szCs w:val="24"/>
        </w:rPr>
        <w:lastRenderedPageBreak/>
        <w:t xml:space="preserve">2.22. Исчерпывающий перечень оснований для отказа в предоставлении </w:t>
      </w:r>
      <w:r w:rsidR="00810226">
        <w:rPr>
          <w:b w:val="0"/>
          <w:i w:val="0"/>
          <w:sz w:val="24"/>
          <w:szCs w:val="24"/>
        </w:rPr>
        <w:t>муниципаль</w:t>
      </w:r>
      <w:r w:rsidRPr="00375C80">
        <w:rPr>
          <w:b w:val="0"/>
          <w:i w:val="0"/>
          <w:sz w:val="24"/>
          <w:szCs w:val="24"/>
        </w:rPr>
        <w:t>ной услуги:</w:t>
      </w:r>
    </w:p>
    <w:p w:rsidR="00375C80" w:rsidRPr="00375C80" w:rsidRDefault="00375C80" w:rsidP="00C00AAF">
      <w:pPr>
        <w:pStyle w:val="111"/>
        <w:tabs>
          <w:tab w:val="clear" w:pos="0"/>
        </w:tabs>
        <w:spacing w:line="240" w:lineRule="auto"/>
        <w:ind w:firstLine="567"/>
        <w:rPr>
          <w:rFonts w:eastAsia="Times New Roman"/>
          <w:sz w:val="24"/>
          <w:szCs w:val="24"/>
        </w:rPr>
      </w:pPr>
      <w:r w:rsidRPr="00375C80">
        <w:rPr>
          <w:rFonts w:eastAsia="Times New Roman"/>
          <w:sz w:val="24"/>
          <w:szCs w:val="24"/>
        </w:rPr>
        <w:t>1)</w:t>
      </w:r>
      <w:r w:rsidRPr="00375C80">
        <w:rPr>
          <w:rFonts w:eastAsia="Times New Roman"/>
          <w:sz w:val="24"/>
          <w:szCs w:val="24"/>
        </w:rPr>
        <w:tab/>
        <w:t xml:space="preserve">в случае если заявителем не приложен к соответствующему заявлению ни один из документов, предусмотренных подпунктом </w:t>
      </w:r>
      <w:r>
        <w:rPr>
          <w:rFonts w:eastAsia="Times New Roman"/>
          <w:sz w:val="24"/>
          <w:szCs w:val="24"/>
        </w:rPr>
        <w:t>2.12.</w:t>
      </w:r>
      <w:r w:rsidRPr="00375C80">
        <w:rPr>
          <w:rFonts w:eastAsia="Times New Roman"/>
          <w:sz w:val="24"/>
          <w:szCs w:val="24"/>
        </w:rPr>
        <w:t xml:space="preserve"> </w:t>
      </w:r>
      <w:r w:rsidR="0070673E">
        <w:rPr>
          <w:rFonts w:eastAsia="Times New Roman"/>
          <w:sz w:val="24"/>
          <w:szCs w:val="24"/>
        </w:rPr>
        <w:t>Административного р</w:t>
      </w:r>
      <w:r w:rsidRPr="00375C80">
        <w:rPr>
          <w:rFonts w:eastAsia="Times New Roman"/>
          <w:sz w:val="24"/>
          <w:szCs w:val="24"/>
        </w:rPr>
        <w:t>егламента;</w:t>
      </w:r>
    </w:p>
    <w:p w:rsidR="00375C80" w:rsidRPr="00375C80" w:rsidRDefault="00375C80" w:rsidP="00C00AAF">
      <w:pPr>
        <w:pStyle w:val="111"/>
        <w:tabs>
          <w:tab w:val="clear" w:pos="0"/>
        </w:tabs>
        <w:spacing w:line="240" w:lineRule="auto"/>
        <w:ind w:firstLine="567"/>
        <w:rPr>
          <w:rFonts w:eastAsia="Times New Roman"/>
          <w:sz w:val="24"/>
          <w:szCs w:val="24"/>
        </w:rPr>
      </w:pPr>
      <w:r w:rsidRPr="00375C80">
        <w:rPr>
          <w:rFonts w:eastAsia="Times New Roman"/>
          <w:sz w:val="24"/>
          <w:szCs w:val="24"/>
        </w:rPr>
        <w:t>2)</w:t>
      </w:r>
      <w:r w:rsidRPr="00375C80">
        <w:rPr>
          <w:rFonts w:eastAsia="Times New Roman"/>
          <w:sz w:val="24"/>
          <w:szCs w:val="24"/>
        </w:rPr>
        <w:tab/>
        <w:t>в случаях, указанных в пункте 8 статьи 39.15 Земельного кодекса Российской Федерации (при рассмотрении заявления о предварительном согласовании);</w:t>
      </w:r>
    </w:p>
    <w:p w:rsidR="00375C80" w:rsidRPr="00375C80" w:rsidRDefault="00375C80" w:rsidP="00C00AAF">
      <w:pPr>
        <w:pStyle w:val="111"/>
        <w:tabs>
          <w:tab w:val="clear" w:pos="0"/>
        </w:tabs>
        <w:spacing w:line="240" w:lineRule="auto"/>
        <w:ind w:firstLine="567"/>
        <w:rPr>
          <w:spacing w:val="2"/>
          <w:sz w:val="24"/>
          <w:szCs w:val="24"/>
          <w:shd w:val="clear" w:color="auto" w:fill="FFFFFF"/>
        </w:rPr>
      </w:pPr>
      <w:r w:rsidRPr="00375C80">
        <w:rPr>
          <w:rFonts w:eastAsia="Times New Roman"/>
          <w:sz w:val="24"/>
          <w:szCs w:val="24"/>
        </w:rPr>
        <w:t>3)</w:t>
      </w:r>
      <w:r w:rsidRPr="00375C80">
        <w:rPr>
          <w:rFonts w:eastAsia="Times New Roman"/>
          <w:sz w:val="24"/>
          <w:szCs w:val="24"/>
        </w:rPr>
        <w:tab/>
        <w:t>в случаях, указанных в статье 39.16 Земельного кодекса Российской Федерации (за исключением пп.8-пп.10 указанной статьи).</w:t>
      </w:r>
    </w:p>
    <w:p w:rsidR="00375C80" w:rsidRPr="001C4B34" w:rsidRDefault="00375C80" w:rsidP="00C00AAF">
      <w:pPr>
        <w:pStyle w:val="2-"/>
        <w:tabs>
          <w:tab w:val="clear" w:pos="0"/>
        </w:tabs>
        <w:spacing w:before="0" w:after="0"/>
        <w:ind w:firstLine="567"/>
        <w:jc w:val="both"/>
        <w:rPr>
          <w:b w:val="0"/>
          <w:i w:val="0"/>
          <w:sz w:val="24"/>
          <w:szCs w:val="24"/>
        </w:rPr>
      </w:pPr>
    </w:p>
    <w:p w:rsidR="00CB7A6C" w:rsidRPr="00E76267" w:rsidRDefault="00CB7A6C" w:rsidP="00C00AAF">
      <w:pPr>
        <w:pStyle w:val="1"/>
        <w:tabs>
          <w:tab w:val="left" w:pos="884"/>
        </w:tabs>
        <w:spacing w:after="0" w:line="240" w:lineRule="auto"/>
        <w:ind w:firstLine="0"/>
        <w:jc w:val="both"/>
        <w:rPr>
          <w:rFonts w:ascii="Times New Roman" w:hAnsi="Times New Roman" w:cs="Times New Roman"/>
          <w:sz w:val="24"/>
          <w:szCs w:val="24"/>
        </w:rPr>
      </w:pPr>
    </w:p>
    <w:p w:rsidR="009E3F4B" w:rsidRPr="00E76267" w:rsidRDefault="009E3F4B" w:rsidP="00C00AAF">
      <w:pPr>
        <w:pStyle w:val="12"/>
        <w:keepNext/>
        <w:keepLines/>
        <w:spacing w:after="0" w:line="240" w:lineRule="auto"/>
        <w:rPr>
          <w:rFonts w:ascii="Times New Roman" w:hAnsi="Times New Roman" w:cs="Times New Roman"/>
          <w:sz w:val="24"/>
          <w:szCs w:val="24"/>
        </w:rPr>
      </w:pPr>
      <w:bookmarkStart w:id="6"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или осуществления действий</w:t>
      </w:r>
    </w:p>
    <w:p w:rsidR="00CB7A6C" w:rsidRPr="00E76267" w:rsidRDefault="00B62217" w:rsidP="00C00AAF">
      <w:pPr>
        <w:pStyle w:val="12"/>
        <w:keepNext/>
        <w:keepLines/>
        <w:spacing w:after="0" w:line="24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6"/>
      <w:r w:rsidR="009E3F4B" w:rsidRPr="00E76267">
        <w:rPr>
          <w:rFonts w:ascii="Times New Roman" w:hAnsi="Times New Roman" w:cs="Times New Roman"/>
          <w:b w:val="0"/>
          <w:sz w:val="24"/>
          <w:szCs w:val="24"/>
        </w:rPr>
        <w:t xml:space="preserve">         2.2</w:t>
      </w:r>
      <w:r w:rsidR="00375C80">
        <w:rPr>
          <w:rFonts w:ascii="Times New Roman" w:hAnsi="Times New Roman" w:cs="Times New Roman"/>
          <w:b w:val="0"/>
          <w:sz w:val="24"/>
          <w:szCs w:val="24"/>
        </w:rPr>
        <w:t>3</w:t>
      </w:r>
      <w:r w:rsidR="009E3F4B" w:rsidRPr="00E76267">
        <w:rPr>
          <w:rFonts w:ascii="Times New Roman" w:hAnsi="Times New Roman" w:cs="Times New Roman"/>
          <w:b w:val="0"/>
          <w:sz w:val="24"/>
          <w:szCs w:val="24"/>
        </w:rPr>
        <w:t xml:space="preserve">. </w:t>
      </w:r>
      <w:r w:rsidRPr="00E76267">
        <w:rPr>
          <w:rFonts w:ascii="Times New Roman" w:hAnsi="Times New Roman" w:cs="Times New Roman"/>
          <w:b w:val="0"/>
          <w:sz w:val="24"/>
          <w:szCs w:val="24"/>
        </w:rPr>
        <w:t xml:space="preserve">В процессе предоставления </w:t>
      </w:r>
      <w:r w:rsidR="009E3F4B" w:rsidRPr="00E76267">
        <w:rPr>
          <w:rFonts w:ascii="Times New Roman" w:hAnsi="Times New Roman" w:cs="Times New Roman"/>
          <w:b w:val="0"/>
          <w:sz w:val="24"/>
          <w:szCs w:val="24"/>
        </w:rPr>
        <w:t>муниципальной</w:t>
      </w:r>
      <w:r w:rsidRPr="00E76267">
        <w:rPr>
          <w:rFonts w:ascii="Times New Roman" w:hAnsi="Times New Roman" w:cs="Times New Roman"/>
          <w:b w:val="0"/>
          <w:sz w:val="24"/>
          <w:szCs w:val="24"/>
        </w:rPr>
        <w:t xml:space="preserve"> услуги:</w:t>
      </w:r>
    </w:p>
    <w:p w:rsidR="009E3F4B" w:rsidRPr="00E76267" w:rsidRDefault="009E3F4B" w:rsidP="00375C80">
      <w:pPr>
        <w:pStyle w:val="12"/>
        <w:keepNext/>
        <w:keepLines/>
        <w:spacing w:after="0" w:line="240" w:lineRule="auto"/>
        <w:rPr>
          <w:rFonts w:ascii="Times New Roman" w:hAnsi="Times New Roman" w:cs="Times New Roman"/>
          <w:sz w:val="24"/>
          <w:szCs w:val="24"/>
        </w:rPr>
      </w:pP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00B62217"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3F4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375C80" w:rsidP="00375C80">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w:t>
      </w:r>
      <w:r w:rsidR="00C03E54" w:rsidRPr="00E76267">
        <w:rPr>
          <w:rFonts w:ascii="Times New Roman" w:hAnsi="Times New Roman" w:cs="Times New Roman"/>
          <w:sz w:val="24"/>
          <w:szCs w:val="24"/>
        </w:rPr>
        <w:t>органов местного самоуправления, предоставляющих муниципаль</w:t>
      </w:r>
      <w:r w:rsidR="00B62217" w:rsidRPr="00E76267">
        <w:rPr>
          <w:rFonts w:ascii="Times New Roman" w:hAnsi="Times New Roman" w:cs="Times New Roman"/>
          <w:sz w:val="24"/>
          <w:szCs w:val="24"/>
        </w:rPr>
        <w:t xml:space="preserve">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00B62217" w:rsidRPr="00E76267">
        <w:rPr>
          <w:rFonts w:ascii="Times New Roman" w:hAnsi="Times New Roman" w:cs="Times New Roman"/>
          <w:color w:val="auto"/>
          <w:sz w:val="24"/>
          <w:szCs w:val="24"/>
        </w:rPr>
        <w:t>статьи 7</w:t>
      </w:r>
      <w:r w:rsidR="00B62217" w:rsidRPr="00E76267">
        <w:rPr>
          <w:rFonts w:ascii="Times New Roman" w:hAnsi="Times New Roman" w:cs="Times New Roman"/>
          <w:color w:val="0000EE"/>
          <w:sz w:val="24"/>
          <w:szCs w:val="24"/>
        </w:rPr>
        <w:t xml:space="preserve"> </w:t>
      </w:r>
      <w:r w:rsidR="00B62217" w:rsidRPr="00E76267">
        <w:rPr>
          <w:rFonts w:ascii="Times New Roman" w:hAnsi="Times New Roman" w:cs="Times New Roman"/>
          <w:sz w:val="24"/>
          <w:szCs w:val="24"/>
        </w:rPr>
        <w:t xml:space="preserve">Федерального закона </w:t>
      </w:r>
      <w:r w:rsidR="00B62217" w:rsidRPr="00E76267">
        <w:rPr>
          <w:rFonts w:ascii="Times New Roman" w:hAnsi="Times New Roman" w:cs="Times New Roman"/>
          <w:sz w:val="24"/>
          <w:szCs w:val="24"/>
          <w:lang w:val="en-US" w:eastAsia="en-US" w:bidi="en-US"/>
        </w:rPr>
        <w:t>N</w:t>
      </w:r>
      <w:r w:rsidR="00B62217" w:rsidRPr="00E76267">
        <w:rPr>
          <w:rFonts w:ascii="Times New Roman" w:hAnsi="Times New Roman" w:cs="Times New Roman"/>
          <w:sz w:val="24"/>
          <w:szCs w:val="24"/>
          <w:lang w:eastAsia="en-US" w:bidi="en-US"/>
        </w:rPr>
        <w:t xml:space="preserve"> </w:t>
      </w:r>
      <w:r w:rsidR="00B62217" w:rsidRPr="00E76267">
        <w:rPr>
          <w:rFonts w:ascii="Times New Roman" w:hAnsi="Times New Roman" w:cs="Times New Roman"/>
          <w:sz w:val="24"/>
          <w:szCs w:val="24"/>
        </w:rPr>
        <w:t>210-ФЗ;</w:t>
      </w: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B62217" w:rsidRPr="00E76267">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CB7A6C" w:rsidRDefault="00375C80" w:rsidP="00375C80">
      <w:pPr>
        <w:pStyle w:val="1"/>
        <w:tabs>
          <w:tab w:val="left" w:pos="6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отказывать в предоставлении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C33F6" w:rsidRPr="00E76267" w:rsidRDefault="00375C80" w:rsidP="00375C80">
      <w:pPr>
        <w:pStyle w:val="1"/>
        <w:tabs>
          <w:tab w:val="left" w:pos="6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в предоставлении </w:t>
      </w:r>
      <w:r w:rsidR="00C03E54"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за исключением следующих случаев:</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после первоначальной подачи заявления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наличие ошибок в заявлении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и документах, поданных заявителем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w:t>
      </w:r>
      <w:r w:rsidR="00B62217" w:rsidRPr="00E76267">
        <w:rPr>
          <w:rFonts w:ascii="Times New Roman" w:hAnsi="Times New Roman" w:cs="Times New Roman"/>
          <w:sz w:val="24"/>
          <w:szCs w:val="24"/>
        </w:rPr>
        <w:lastRenderedPageBreak/>
        <w:t>услуги и не включенных в представленный ранее комплект документов;</w:t>
      </w:r>
    </w:p>
    <w:p w:rsidR="00CB7A6C" w:rsidRPr="00E76267" w:rsidRDefault="00C03E54" w:rsidP="00BC7967">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w:t>
      </w:r>
      <w:r w:rsidRPr="00E76267">
        <w:rPr>
          <w:rFonts w:ascii="Times New Roman" w:hAnsi="Times New Roman" w:cs="Times New Roman"/>
          <w:sz w:val="24"/>
          <w:szCs w:val="24"/>
        </w:rPr>
        <w:t>муниципального</w:t>
      </w:r>
      <w:r w:rsidR="00B62217" w:rsidRPr="00E76267">
        <w:rPr>
          <w:rFonts w:ascii="Times New Roman" w:hAnsi="Times New Roman" w:cs="Times New Roman"/>
          <w:sz w:val="24"/>
          <w:szCs w:val="24"/>
        </w:rPr>
        <w:t xml:space="preserve"> гражданского служащего органа, предоставляющего </w:t>
      </w:r>
      <w:r w:rsidRPr="00E76267">
        <w:rPr>
          <w:rFonts w:ascii="Times New Roman" w:hAnsi="Times New Roman" w:cs="Times New Roman"/>
          <w:sz w:val="24"/>
          <w:szCs w:val="24"/>
        </w:rPr>
        <w:t>муниципальн</w:t>
      </w:r>
      <w:r w:rsidR="00B62217" w:rsidRPr="00E76267">
        <w:rPr>
          <w:rFonts w:ascii="Times New Roman" w:hAnsi="Times New Roman" w:cs="Times New Roman"/>
          <w:sz w:val="24"/>
          <w:szCs w:val="24"/>
        </w:rPr>
        <w:t xml:space="preserve">ую услугу, работника МФЦ при первоначальном отказе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данном случае в письменном виде за подписью руководителя органа, предоставляющего </w:t>
      </w:r>
      <w:r w:rsidR="00C33F9B"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руководителя МФЦ при первоначальном отказе в приеме документов, необходимых для предоставления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заявитель уведомляется об указанном факте, а также приносятся извинения за доставленные неудобства.</w:t>
      </w:r>
    </w:p>
    <w:p w:rsidR="00C03E54" w:rsidRPr="00E76267" w:rsidRDefault="00C03E54" w:rsidP="00C03E54">
      <w:pPr>
        <w:pStyle w:val="1"/>
        <w:tabs>
          <w:tab w:val="left" w:pos="654"/>
        </w:tabs>
        <w:spacing w:after="0" w:line="360" w:lineRule="auto"/>
        <w:ind w:left="442" w:firstLine="0"/>
        <w:jc w:val="both"/>
        <w:rPr>
          <w:rFonts w:ascii="Times New Roman" w:hAnsi="Times New Roman" w:cs="Times New Roman"/>
          <w:sz w:val="24"/>
          <w:szCs w:val="24"/>
        </w:rPr>
      </w:pPr>
    </w:p>
    <w:p w:rsidR="00D56DBB" w:rsidRPr="00E76267" w:rsidRDefault="00D56DBB" w:rsidP="00BB4FEF">
      <w:pPr>
        <w:pStyle w:val="1"/>
        <w:tabs>
          <w:tab w:val="left" w:pos="774"/>
        </w:tabs>
        <w:spacing w:after="0"/>
        <w:ind w:firstLine="0"/>
        <w:jc w:val="both"/>
        <w:rPr>
          <w:rFonts w:ascii="Times New Roman" w:hAnsi="Times New Roman" w:cs="Times New Roman"/>
          <w:sz w:val="24"/>
          <w:szCs w:val="24"/>
        </w:rPr>
      </w:pPr>
    </w:p>
    <w:p w:rsidR="00BB4FEF" w:rsidRDefault="005C081F" w:rsidP="00BB4FEF">
      <w:pPr>
        <w:pStyle w:val="1"/>
        <w:spacing w:after="400"/>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3E5DB4" w:rsidRDefault="00DA6F2C" w:rsidP="003E5DB4">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00BC7967" w:rsidRPr="00E76267">
        <w:rPr>
          <w:rFonts w:ascii="Times New Roman" w:hAnsi="Times New Roman" w:cs="Times New Roman"/>
          <w:sz w:val="24"/>
          <w:szCs w:val="24"/>
        </w:rPr>
        <w:t>2.2</w:t>
      </w:r>
      <w:r w:rsidR="00375C80">
        <w:rPr>
          <w:rFonts w:ascii="Times New Roman" w:hAnsi="Times New Roman" w:cs="Times New Roman"/>
          <w:sz w:val="24"/>
          <w:szCs w:val="24"/>
        </w:rPr>
        <w:t>4</w:t>
      </w:r>
      <w:r w:rsidR="00BC7967" w:rsidRPr="00E76267">
        <w:rPr>
          <w:rFonts w:ascii="Times New Roman" w:hAnsi="Times New Roman" w:cs="Times New Roman"/>
          <w:sz w:val="24"/>
          <w:szCs w:val="24"/>
        </w:rPr>
        <w:t xml:space="preserve">.  </w:t>
      </w:r>
      <w:r w:rsidR="00F04E0F">
        <w:rPr>
          <w:rFonts w:ascii="Times New Roman" w:eastAsia="Calibri" w:hAnsi="Times New Roman" w:cs="Times New Roman"/>
          <w:kern w:val="2"/>
          <w:sz w:val="24"/>
          <w:szCs w:val="24"/>
        </w:rPr>
        <w:t>У</w:t>
      </w:r>
      <w:r w:rsidRPr="008811E6">
        <w:rPr>
          <w:rFonts w:ascii="Times New Roman" w:eastAsia="Calibri" w:hAnsi="Times New Roman" w:cs="Times New Roman"/>
          <w:kern w:val="2"/>
          <w:sz w:val="24"/>
          <w:szCs w:val="24"/>
        </w:rPr>
        <w:t>слуги, которые являются необходимыми и обязательными для предоставления муниципальной услуги, отсутствуют.</w:t>
      </w:r>
    </w:p>
    <w:p w:rsidR="003E5DB4" w:rsidRPr="008811E6" w:rsidRDefault="003E5DB4" w:rsidP="003E5DB4">
      <w:pPr>
        <w:pStyle w:val="1"/>
        <w:spacing w:after="0" w:line="240"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r w:rsidRPr="008811E6">
        <w:rPr>
          <w:rFonts w:ascii="Times New Roman" w:eastAsia="Calibri" w:hAnsi="Times New Roman" w:cs="Times New Roman"/>
          <w:kern w:val="2"/>
          <w:sz w:val="24"/>
          <w:szCs w:val="24"/>
        </w:rPr>
        <w:t>Плата за услуги, которые являются необходимыми и обязательными для предоставления муниципальной услуги, отсутствует.</w:t>
      </w:r>
    </w:p>
    <w:p w:rsidR="003E5DB4" w:rsidRPr="00E76267" w:rsidRDefault="003E5DB4" w:rsidP="00BB4FEF">
      <w:pPr>
        <w:pStyle w:val="1"/>
        <w:spacing w:after="400"/>
        <w:ind w:firstLine="0"/>
        <w:jc w:val="both"/>
        <w:rPr>
          <w:rFonts w:ascii="Times New Roman" w:hAnsi="Times New Roman" w:cs="Times New Roman"/>
          <w:sz w:val="24"/>
          <w:szCs w:val="24"/>
        </w:rPr>
      </w:pPr>
    </w:p>
    <w:p w:rsidR="00BB4FEF" w:rsidRDefault="005C081F" w:rsidP="00653CC7">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sidR="0070673E">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CB7A6C" w:rsidRPr="00E76267" w:rsidRDefault="00BB4FEF" w:rsidP="00653CC7">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Pr>
          <w:rFonts w:ascii="Times New Roman" w:hAnsi="Times New Roman" w:cs="Times New Roman"/>
          <w:sz w:val="24"/>
          <w:szCs w:val="24"/>
        </w:rPr>
        <w:t xml:space="preserve"> 2.2</w:t>
      </w:r>
      <w:r w:rsidR="00375C80">
        <w:rPr>
          <w:rFonts w:ascii="Times New Roman" w:hAnsi="Times New Roman" w:cs="Times New Roman"/>
          <w:sz w:val="24"/>
          <w:szCs w:val="24"/>
        </w:rPr>
        <w:t>5</w:t>
      </w:r>
      <w:r>
        <w:rPr>
          <w:rFonts w:ascii="Times New Roman" w:hAnsi="Times New Roman" w:cs="Times New Roman"/>
          <w:sz w:val="24"/>
          <w:szCs w:val="24"/>
        </w:rPr>
        <w:t xml:space="preserve">.   </w:t>
      </w:r>
      <w:r w:rsidR="005C081F" w:rsidRPr="00E76267">
        <w:rPr>
          <w:rFonts w:ascii="Times New Roman" w:hAnsi="Times New Roman" w:cs="Times New Roman"/>
          <w:sz w:val="24"/>
          <w:szCs w:val="24"/>
        </w:rPr>
        <w:t xml:space="preserve"> Муниципальная</w:t>
      </w:r>
      <w:r w:rsidR="00B62217" w:rsidRPr="00E76267">
        <w:rPr>
          <w:rFonts w:ascii="Times New Roman" w:hAnsi="Times New Roman" w:cs="Times New Roman"/>
          <w:sz w:val="24"/>
          <w:szCs w:val="24"/>
        </w:rPr>
        <w:t xml:space="preserve"> услуга предоставляется бесплатно.</w:t>
      </w:r>
    </w:p>
    <w:p w:rsidR="00CB7A6C" w:rsidRPr="00E76267" w:rsidRDefault="008C1B3F">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A6C" w:rsidRPr="00E76267" w:rsidRDefault="00D56DBB" w:rsidP="004D7ABC">
      <w:pPr>
        <w:pStyle w:val="1"/>
        <w:tabs>
          <w:tab w:val="left" w:pos="799"/>
        </w:tabs>
        <w:spacing w:after="0" w:line="240" w:lineRule="auto"/>
        <w:ind w:left="60" w:firstLine="0"/>
        <w:jc w:val="both"/>
        <w:rPr>
          <w:rFonts w:ascii="Times New Roman" w:hAnsi="Times New Roman" w:cs="Times New Roman"/>
          <w:sz w:val="24"/>
          <w:szCs w:val="24"/>
        </w:rPr>
      </w:pPr>
      <w:r>
        <w:rPr>
          <w:rFonts w:ascii="Times New Roman" w:hAnsi="Times New Roman" w:cs="Times New Roman"/>
          <w:sz w:val="24"/>
          <w:szCs w:val="24"/>
        </w:rPr>
        <w:t xml:space="preserve">      2.2</w:t>
      </w:r>
      <w:r w:rsidR="00375C80">
        <w:rPr>
          <w:rFonts w:ascii="Times New Roman" w:hAnsi="Times New Roman" w:cs="Times New Roman"/>
          <w:sz w:val="24"/>
          <w:szCs w:val="24"/>
        </w:rPr>
        <w:t>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8C1B3F"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w:t>
      </w:r>
      <w:r w:rsidR="008C1B3F" w:rsidRPr="00E76267">
        <w:rPr>
          <w:rFonts w:ascii="Times New Roman" w:hAnsi="Times New Roman" w:cs="Times New Roman"/>
          <w:sz w:val="24"/>
          <w:szCs w:val="24"/>
        </w:rPr>
        <w:t xml:space="preserve">уги и при получении результата </w:t>
      </w:r>
      <w:r w:rsidR="00E762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w:t>
      </w:r>
      <w:r w:rsidR="00F04E0F">
        <w:rPr>
          <w:rFonts w:ascii="Times New Roman" w:hAnsi="Times New Roman" w:cs="Times New Roman"/>
          <w:sz w:val="24"/>
          <w:szCs w:val="24"/>
        </w:rPr>
        <w:t>а</w:t>
      </w:r>
      <w:r w:rsidR="008C1B3F" w:rsidRPr="00E76267">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не должен превышать 15 минут.</w:t>
      </w:r>
    </w:p>
    <w:p w:rsidR="00CB7A6C" w:rsidRPr="00E76267" w:rsidRDefault="00B62217" w:rsidP="00653CC7">
      <w:pPr>
        <w:pStyle w:val="1"/>
        <w:spacing w:after="48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8C1B3F"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при получении результата </w:t>
      </w:r>
      <w:r w:rsidR="008C1B3F"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также не должен превышать 15 минут.</w:t>
      </w:r>
    </w:p>
    <w:p w:rsidR="00CB7A6C" w:rsidRPr="00E76267" w:rsidRDefault="008C1B3F">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8C1B3F" w:rsidRPr="00E76267" w:rsidRDefault="008C1B3F">
      <w:pPr>
        <w:pStyle w:val="1"/>
        <w:spacing w:after="0" w:line="252" w:lineRule="auto"/>
        <w:ind w:firstLine="0"/>
        <w:jc w:val="center"/>
        <w:rPr>
          <w:rFonts w:ascii="Times New Roman" w:hAnsi="Times New Roman" w:cs="Times New Roman"/>
          <w:sz w:val="24"/>
          <w:szCs w:val="24"/>
        </w:rPr>
      </w:pPr>
    </w:p>
    <w:p w:rsidR="00CB7A6C" w:rsidRPr="00E76267" w:rsidRDefault="008C1B3F" w:rsidP="004D7ABC">
      <w:pPr>
        <w:pStyle w:val="1"/>
        <w:tabs>
          <w:tab w:val="left" w:pos="80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375C80">
        <w:rPr>
          <w:rFonts w:ascii="Times New Roman" w:hAnsi="Times New Roman" w:cs="Times New Roman"/>
          <w:sz w:val="24"/>
          <w:szCs w:val="24"/>
        </w:rPr>
        <w:t>7</w:t>
      </w:r>
      <w:r w:rsidRPr="00E76267">
        <w:rPr>
          <w:rFonts w:ascii="Times New Roman" w:hAnsi="Times New Roman" w:cs="Times New Roman"/>
          <w:sz w:val="24"/>
          <w:szCs w:val="24"/>
        </w:rPr>
        <w:t xml:space="preserve">. </w:t>
      </w:r>
      <w:r w:rsidR="00D56DBB" w:rsidRPr="008811E6">
        <w:rPr>
          <w:rFonts w:ascii="Times New Roman" w:eastAsia="Times New Roman" w:hAnsi="Times New Roman" w:cs="Times New Roman"/>
          <w:kern w:val="2"/>
          <w:sz w:val="24"/>
          <w:szCs w:val="24"/>
        </w:rPr>
        <w:t xml:space="preserve">Регистрацию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 xml:space="preserve">) осуществляет должностное лицо администрации, ответственное за прием и регистрацию документов, в том числе в </w:t>
      </w:r>
      <w:r w:rsidR="00D56DBB" w:rsidRPr="008811E6">
        <w:rPr>
          <w:rFonts w:ascii="Times New Roman" w:eastAsia="Times New Roman" w:hAnsi="Times New Roman" w:cs="Times New Roman"/>
          <w:kern w:val="2"/>
          <w:sz w:val="24"/>
          <w:szCs w:val="24"/>
        </w:rPr>
        <w:lastRenderedPageBreak/>
        <w:t>электронной форме, путем присвоения указанным документам входящего номера с указанием даты получения</w:t>
      </w:r>
      <w:r w:rsidR="00D56DBB">
        <w:rPr>
          <w:rFonts w:ascii="Times New Roman" w:eastAsia="Times New Roman" w:hAnsi="Times New Roman" w:cs="Times New Roman"/>
          <w:kern w:val="2"/>
          <w:sz w:val="24"/>
          <w:szCs w:val="24"/>
        </w:rPr>
        <w:t>.</w:t>
      </w:r>
    </w:p>
    <w:p w:rsidR="00CB7A6C" w:rsidRPr="00E76267" w:rsidRDefault="00375C80" w:rsidP="006F39EF">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2.28</w:t>
      </w:r>
      <w:r w:rsidR="008C1B3F" w:rsidRPr="00E76267">
        <w:rPr>
          <w:rFonts w:ascii="Times New Roman" w:hAnsi="Times New Roman" w:cs="Times New Roman"/>
          <w:sz w:val="24"/>
          <w:szCs w:val="24"/>
        </w:rPr>
        <w:t xml:space="preserve">. </w:t>
      </w:r>
      <w:r w:rsidR="0070673E">
        <w:rPr>
          <w:rFonts w:ascii="Times New Roman" w:hAnsi="Times New Roman" w:cs="Times New Roman"/>
          <w:sz w:val="24"/>
          <w:szCs w:val="24"/>
        </w:rPr>
        <w:t xml:space="preserve"> </w:t>
      </w:r>
      <w:r w:rsidR="00D56DBB" w:rsidRPr="008811E6">
        <w:rPr>
          <w:rFonts w:ascii="Times New Roman" w:eastAsia="Calibri" w:hAnsi="Times New Roman" w:cs="Times New Roman"/>
          <w:kern w:val="2"/>
          <w:sz w:val="24"/>
          <w:szCs w:val="24"/>
        </w:rPr>
        <w:t xml:space="preserve">Срок регистрации представленного в администрацию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w:t>
      </w:r>
      <w:r w:rsidR="00D56DBB" w:rsidRPr="008811E6">
        <w:rPr>
          <w:rFonts w:ascii="Times New Roman" w:eastAsia="Calibri" w:hAnsi="Times New Roman" w:cs="Times New Roman"/>
          <w:kern w:val="2"/>
          <w:sz w:val="24"/>
          <w:szCs w:val="24"/>
        </w:rPr>
        <w:t xml:space="preserve"> при непосредственном обращении заявителя </w:t>
      </w:r>
      <w:r w:rsidR="00D56DBB" w:rsidRPr="008811E6">
        <w:rPr>
          <w:rFonts w:ascii="Times New Roman" w:eastAsia="Times New Roman" w:hAnsi="Times New Roman" w:cs="Times New Roman"/>
          <w:kern w:val="2"/>
          <w:sz w:val="24"/>
          <w:szCs w:val="24"/>
        </w:rPr>
        <w:t xml:space="preserve">или его представителя </w:t>
      </w:r>
      <w:r w:rsidR="00D56DBB" w:rsidRPr="008811E6">
        <w:rPr>
          <w:rFonts w:ascii="Times New Roman" w:eastAsia="Calibri" w:hAnsi="Times New Roman" w:cs="Times New Roman"/>
          <w:kern w:val="2"/>
          <w:sz w:val="24"/>
          <w:szCs w:val="24"/>
        </w:rPr>
        <w:t xml:space="preserve">в администрацию не должен превышать </w:t>
      </w:r>
      <w:r w:rsidR="00D56DBB">
        <w:rPr>
          <w:rFonts w:ascii="Times New Roman" w:eastAsia="Calibri" w:hAnsi="Times New Roman" w:cs="Times New Roman"/>
          <w:kern w:val="2"/>
          <w:sz w:val="24"/>
          <w:szCs w:val="24"/>
        </w:rPr>
        <w:t xml:space="preserve"> один рабочий день </w:t>
      </w:r>
      <w:proofErr w:type="gramStart"/>
      <w:r w:rsidR="00D56DBB">
        <w:rPr>
          <w:rFonts w:ascii="Times New Roman" w:eastAsia="Calibri" w:hAnsi="Times New Roman" w:cs="Times New Roman"/>
          <w:kern w:val="2"/>
          <w:sz w:val="24"/>
          <w:szCs w:val="24"/>
        </w:rPr>
        <w:t>с даты поступления</w:t>
      </w:r>
      <w:proofErr w:type="gramEnd"/>
      <w:r w:rsidR="00D56DBB">
        <w:rPr>
          <w:rFonts w:ascii="Times New Roman" w:eastAsia="Calibri" w:hAnsi="Times New Roman" w:cs="Times New Roman"/>
          <w:kern w:val="2"/>
          <w:sz w:val="24"/>
          <w:szCs w:val="24"/>
        </w:rPr>
        <w:t xml:space="preserve"> запроса в администрацию, в том числе из МФЦ.</w:t>
      </w:r>
    </w:p>
    <w:p w:rsidR="00CB7A6C" w:rsidRDefault="00375C80" w:rsidP="00375C80">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w:t>
      </w:r>
      <w:r w:rsidR="008C1B3F" w:rsidRPr="00E76267">
        <w:rPr>
          <w:rFonts w:ascii="Times New Roman" w:hAnsi="Times New Roman" w:cs="Times New Roman"/>
        </w:rPr>
        <w:t xml:space="preserve"> 2.</w:t>
      </w:r>
      <w:r>
        <w:rPr>
          <w:rFonts w:ascii="Times New Roman" w:hAnsi="Times New Roman" w:cs="Times New Roman"/>
        </w:rPr>
        <w:t>29</w:t>
      </w:r>
      <w:r w:rsidR="008C1B3F" w:rsidRPr="00E76267">
        <w:rPr>
          <w:rFonts w:ascii="Times New Roman" w:hAnsi="Times New Roman" w:cs="Times New Roman"/>
        </w:rPr>
        <w:t xml:space="preserve">. </w:t>
      </w:r>
      <w:r w:rsidR="00D56DBB" w:rsidRPr="008811E6">
        <w:rPr>
          <w:rFonts w:ascii="Times New Roman" w:eastAsia="Calibri" w:hAnsi="Times New Roman" w:cs="Times New Roman"/>
          <w:kern w:val="2"/>
        </w:rPr>
        <w:t xml:space="preserve">Днем регистрации </w:t>
      </w:r>
      <w:r w:rsidR="00653CC7">
        <w:rPr>
          <w:rFonts w:ascii="Times New Roman" w:eastAsia="Calibri" w:hAnsi="Times New Roman" w:cs="Times New Roman"/>
          <w:kern w:val="2"/>
        </w:rPr>
        <w:t>запроса (</w:t>
      </w:r>
      <w:r w:rsidR="00D56DBB" w:rsidRPr="008811E6">
        <w:rPr>
          <w:rFonts w:ascii="Times New Roman" w:eastAsia="Calibri" w:hAnsi="Times New Roman" w:cs="Times New Roman"/>
          <w:kern w:val="2"/>
        </w:rPr>
        <w:t>заявления</w:t>
      </w:r>
      <w:r w:rsidR="00653CC7">
        <w:rPr>
          <w:rFonts w:ascii="Times New Roman" w:eastAsia="Calibri" w:hAnsi="Times New Roman" w:cs="Times New Roman"/>
          <w:kern w:val="2"/>
        </w:rPr>
        <w:t>)</w:t>
      </w:r>
      <w:r w:rsidR="00D56DBB" w:rsidRPr="008811E6">
        <w:rPr>
          <w:rFonts w:ascii="Times New Roman" w:eastAsia="Calibri" w:hAnsi="Times New Roman" w:cs="Times New Roman"/>
          <w:kern w:val="2"/>
        </w:rPr>
        <w:t xml:space="preserve"> является день его поступления в администрацию (до 16-00). При поступлении </w:t>
      </w:r>
      <w:r w:rsidR="00653CC7">
        <w:rPr>
          <w:rFonts w:ascii="Times New Roman" w:eastAsia="Calibri" w:hAnsi="Times New Roman" w:cs="Times New Roman"/>
          <w:kern w:val="2"/>
        </w:rPr>
        <w:t>запроса (</w:t>
      </w:r>
      <w:r w:rsidR="00D56DBB" w:rsidRPr="008811E6">
        <w:rPr>
          <w:rFonts w:ascii="Times New Roman" w:eastAsia="Times New Roman" w:hAnsi="Times New Roman" w:cs="Times New Roman"/>
          <w:kern w:val="2"/>
        </w:rPr>
        <w:t>заявления</w:t>
      </w:r>
      <w:r w:rsidR="00653CC7">
        <w:rPr>
          <w:rFonts w:ascii="Times New Roman" w:eastAsia="Times New Roman" w:hAnsi="Times New Roman" w:cs="Times New Roman"/>
          <w:kern w:val="2"/>
        </w:rPr>
        <w:t>)</w:t>
      </w:r>
      <w:r w:rsidR="00D56DBB" w:rsidRPr="008811E6">
        <w:rPr>
          <w:rFonts w:ascii="Times New Roman" w:eastAsia="Calibri" w:hAnsi="Times New Roman" w:cs="Times New Roman"/>
          <w:kern w:val="2"/>
        </w:rPr>
        <w:t xml:space="preserve"> после 16-00 его регистрация осуществляется следующим рабочим днем.</w:t>
      </w: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CB7A6C" w:rsidRPr="00E76267" w:rsidRDefault="00B62217" w:rsidP="00653CC7">
      <w:pPr>
        <w:pStyle w:val="1"/>
        <w:spacing w:line="252" w:lineRule="auto"/>
        <w:ind w:firstLine="0"/>
        <w:jc w:val="center"/>
        <w:rPr>
          <w:rFonts w:ascii="Times New Roman" w:hAnsi="Times New Roman" w:cs="Times New Roman"/>
          <w:sz w:val="24"/>
          <w:szCs w:val="24"/>
        </w:rPr>
      </w:pPr>
      <w:proofErr w:type="gramStart"/>
      <w:r w:rsidRPr="00E76267">
        <w:rPr>
          <w:rFonts w:ascii="Times New Roman" w:hAnsi="Times New Roman" w:cs="Times New Roman"/>
          <w:b/>
          <w:bCs/>
          <w:sz w:val="24"/>
          <w:szCs w:val="24"/>
        </w:rPr>
        <w:t>Т</w:t>
      </w:r>
      <w:r w:rsidR="00870A23" w:rsidRPr="00E76267">
        <w:rPr>
          <w:rFonts w:ascii="Times New Roman" w:hAnsi="Times New Roman" w:cs="Times New Roman"/>
          <w:b/>
          <w:bCs/>
          <w:sz w:val="24"/>
          <w:szCs w:val="24"/>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653CC7" w:rsidRDefault="00653CC7" w:rsidP="00653CC7">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870A23" w:rsidRPr="00E76267">
        <w:rPr>
          <w:rFonts w:ascii="Times New Roman" w:hAnsi="Times New Roman" w:cs="Times New Roman"/>
        </w:rPr>
        <w:t xml:space="preserve">  </w:t>
      </w:r>
      <w:r>
        <w:rPr>
          <w:rFonts w:ascii="Times New Roman" w:hAnsi="Times New Roman" w:cs="Times New Roman"/>
        </w:rPr>
        <w:t xml:space="preserve"> </w:t>
      </w:r>
      <w:r w:rsidR="00870A23" w:rsidRPr="00E76267">
        <w:rPr>
          <w:rFonts w:ascii="Times New Roman" w:hAnsi="Times New Roman" w:cs="Times New Roman"/>
        </w:rPr>
        <w:t xml:space="preserve"> 2.3</w:t>
      </w:r>
      <w:r w:rsidR="00375C80">
        <w:rPr>
          <w:rFonts w:ascii="Times New Roman" w:hAnsi="Times New Roman" w:cs="Times New Roman"/>
        </w:rPr>
        <w:t>0</w:t>
      </w:r>
      <w:r w:rsidR="00870A23" w:rsidRPr="00E76267">
        <w:rPr>
          <w:rFonts w:ascii="Times New Roman" w:hAnsi="Times New Roman" w:cs="Times New Roman"/>
        </w:rPr>
        <w:t xml:space="preserve">. </w:t>
      </w:r>
      <w:r w:rsidRPr="008811E6">
        <w:rPr>
          <w:rFonts w:ascii="Times New Roman" w:eastAsia="Times New Roman" w:hAnsi="Times New Roman" w:cs="Times New Roman"/>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653CC7" w:rsidRPr="008811E6" w:rsidRDefault="00653CC7" w:rsidP="00653CC7">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w:t>
      </w:r>
      <w:r w:rsidR="0070673E">
        <w:rPr>
          <w:rFonts w:ascii="Times New Roman" w:hAnsi="Times New Roman" w:cs="Times New Roman"/>
        </w:rPr>
        <w:t xml:space="preserve"> </w:t>
      </w:r>
      <w:r>
        <w:rPr>
          <w:rFonts w:ascii="Times New Roman" w:hAnsi="Times New Roman" w:cs="Times New Roman"/>
        </w:rPr>
        <w:t>2.3</w:t>
      </w:r>
      <w:r w:rsidR="00375C80">
        <w:rPr>
          <w:rFonts w:ascii="Times New Roman" w:hAnsi="Times New Roman" w:cs="Times New Roman"/>
        </w:rPr>
        <w:t>1</w:t>
      </w:r>
      <w:r>
        <w:rPr>
          <w:rFonts w:ascii="Times New Roman" w:hAnsi="Times New Roman" w:cs="Times New Roman"/>
        </w:rPr>
        <w:t xml:space="preserve">. </w:t>
      </w:r>
      <w:r w:rsidRPr="008811E6">
        <w:rPr>
          <w:rFonts w:ascii="Times New Roman" w:eastAsia="Times New Roman" w:hAnsi="Times New Roman" w:cs="Times New Roman"/>
          <w:kern w:val="2"/>
        </w:rPr>
        <w:t>Администрация обеспечивает инвалидам (включая инвалидов, использующих кресла-коляски и собак-проводников):</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11E6">
        <w:rPr>
          <w:rFonts w:ascii="Times New Roman" w:eastAsia="Calibri" w:hAnsi="Times New Roman" w:cs="Times New Roman"/>
        </w:rPr>
        <w:t>сурдопереводчика</w:t>
      </w:r>
      <w:proofErr w:type="spellEnd"/>
      <w:r w:rsidRPr="008811E6">
        <w:rPr>
          <w:rFonts w:ascii="Times New Roman" w:eastAsia="Calibri" w:hAnsi="Times New Roman" w:cs="Times New Roman"/>
        </w:rPr>
        <w:t xml:space="preserve"> и </w:t>
      </w:r>
      <w:proofErr w:type="spellStart"/>
      <w:r w:rsidRPr="008811E6">
        <w:rPr>
          <w:rFonts w:ascii="Times New Roman" w:eastAsia="Calibri" w:hAnsi="Times New Roman" w:cs="Times New Roman"/>
        </w:rPr>
        <w:t>тифлосурдопереводчика</w:t>
      </w:r>
      <w:proofErr w:type="spellEnd"/>
      <w:r w:rsidRPr="008811E6">
        <w:rPr>
          <w:rFonts w:ascii="Times New Roman" w:eastAsia="Calibri" w:hAnsi="Times New Roman" w:cs="Times New Roman"/>
        </w:rPr>
        <w:t>;</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w:t>
      </w:r>
      <w:r w:rsidRPr="008811E6">
        <w:rPr>
          <w:rFonts w:ascii="Times New Roman" w:eastAsia="Calibri" w:hAnsi="Times New Roman" w:cs="Times New Roman"/>
          <w:kern w:val="2"/>
        </w:rPr>
        <w:lastRenderedPageBreak/>
        <w:t>осуществляющих свою деятельность на те</w:t>
      </w:r>
      <w:r w:rsidR="00F04E0F">
        <w:rPr>
          <w:rFonts w:ascii="Times New Roman" w:eastAsia="Calibri" w:hAnsi="Times New Roman" w:cs="Times New Roman"/>
          <w:kern w:val="2"/>
        </w:rPr>
        <w:t xml:space="preserve">рритории </w:t>
      </w:r>
      <w:proofErr w:type="spellStart"/>
      <w:r w:rsidR="00F04E0F">
        <w:rPr>
          <w:rFonts w:ascii="Times New Roman" w:eastAsia="Calibri" w:hAnsi="Times New Roman" w:cs="Times New Roman"/>
          <w:kern w:val="2"/>
        </w:rPr>
        <w:t>Лоухского</w:t>
      </w:r>
      <w:proofErr w:type="spellEnd"/>
      <w:r w:rsidRPr="008811E6">
        <w:rPr>
          <w:rFonts w:ascii="Times New Roman" w:eastAsia="Calibri" w:hAnsi="Times New Roman" w:cs="Times New Roman"/>
          <w:kern w:val="2"/>
        </w:rPr>
        <w:t xml:space="preserve"> муниципального района,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2.3</w:t>
      </w:r>
      <w:r w:rsidR="00375C80">
        <w:rPr>
          <w:rFonts w:ascii="Times New Roman" w:hAnsi="Times New Roman" w:cs="Times New Roman"/>
        </w:rPr>
        <w:t>2</w:t>
      </w:r>
      <w:r>
        <w:rPr>
          <w:rFonts w:ascii="Times New Roman" w:hAnsi="Times New Roman" w:cs="Times New Roman"/>
        </w:rPr>
        <w:t xml:space="preserve">.  </w:t>
      </w:r>
      <w:r w:rsidRPr="008811E6">
        <w:rPr>
          <w:rFonts w:ascii="Times New Roman" w:eastAsia="Times New Roman" w:hAnsi="Times New Roman" w:cs="Times New Roman"/>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3</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5</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53CC7"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rsidR="0036614C" w:rsidRPr="008811E6" w:rsidRDefault="00653CC7" w:rsidP="004D7AB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p>
    <w:p w:rsidR="00043DBD" w:rsidRPr="00E76267" w:rsidRDefault="00A64AA0">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Показатели доступности и качества муниципальной услуги</w:t>
      </w:r>
      <w:r w:rsidR="00043DBD" w:rsidRPr="00E76267">
        <w:rPr>
          <w:rFonts w:ascii="Times New Roman" w:hAnsi="Times New Roman" w:cs="Times New Roman"/>
          <w:b/>
          <w:bCs/>
          <w:sz w:val="24"/>
          <w:szCs w:val="24"/>
        </w:rPr>
        <w:t xml:space="preserve"> </w:t>
      </w:r>
    </w:p>
    <w:p w:rsidR="00CB7A6C" w:rsidRDefault="0070673E" w:rsidP="00A568BF">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   </w:t>
      </w:r>
      <w:r w:rsidR="00BD1CCE">
        <w:rPr>
          <w:rFonts w:ascii="Times New Roman" w:hAnsi="Times New Roman" w:cs="Times New Roman"/>
          <w:sz w:val="24"/>
          <w:szCs w:val="24"/>
        </w:rPr>
        <w:t>2.3</w:t>
      </w:r>
      <w:r w:rsidR="00375C80">
        <w:rPr>
          <w:rFonts w:ascii="Times New Roman" w:hAnsi="Times New Roman" w:cs="Times New Roman"/>
          <w:sz w:val="24"/>
          <w:szCs w:val="24"/>
        </w:rPr>
        <w:t>7</w:t>
      </w:r>
      <w:r w:rsidR="00BD1CCE">
        <w:rPr>
          <w:rFonts w:ascii="Times New Roman" w:hAnsi="Times New Roman" w:cs="Times New Roman"/>
          <w:sz w:val="24"/>
          <w:szCs w:val="24"/>
        </w:rPr>
        <w:t xml:space="preserve">.  </w:t>
      </w:r>
      <w:r w:rsidR="00A568BF"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A568BF" w:rsidRDefault="00A568BF" w:rsidP="00A568BF">
      <w:pPr>
        <w:pStyle w:val="1"/>
        <w:tabs>
          <w:tab w:val="left" w:pos="859"/>
        </w:tabs>
        <w:spacing w:after="0"/>
        <w:ind w:left="442" w:firstLine="0"/>
        <w:jc w:val="both"/>
        <w:rPr>
          <w:rFonts w:ascii="Times New Roman" w:eastAsia="Times New Roman" w:hAnsi="Times New Roman" w:cs="Times New Roman"/>
          <w:kern w:val="2"/>
          <w:sz w:val="24"/>
          <w:szCs w:val="24"/>
        </w:rPr>
      </w:pPr>
    </w:p>
    <w:p w:rsidR="00A568BF" w:rsidRPr="00DF281C" w:rsidRDefault="00A568BF" w:rsidP="00A568BF">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Pr="00DF281C">
        <w:rPr>
          <w:rFonts w:ascii="Times New Roman" w:hAnsi="Times New Roman" w:cs="Times New Roman"/>
        </w:rPr>
        <w:t>:</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A568BF"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rsidR="00A568BF" w:rsidRDefault="00A568BF" w:rsidP="00A568BF">
      <w:pPr>
        <w:ind w:firstLine="709"/>
        <w:jc w:val="both"/>
        <w:rPr>
          <w:rFonts w:ascii="Times New Roman" w:hAnsi="Times New Roman" w:cs="Times New Roman"/>
        </w:rPr>
      </w:pPr>
    </w:p>
    <w:p w:rsidR="00A568BF" w:rsidRDefault="00A568BF" w:rsidP="00A568B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70673E">
        <w:rPr>
          <w:rFonts w:ascii="Times New Roman" w:hAnsi="Times New Roman" w:cs="Times New Roman"/>
        </w:rPr>
        <w:t xml:space="preserve">  </w:t>
      </w:r>
      <w:r>
        <w:rPr>
          <w:rFonts w:ascii="Times New Roman" w:hAnsi="Times New Roman" w:cs="Times New Roman"/>
        </w:rPr>
        <w:t>2.</w:t>
      </w:r>
      <w:r w:rsidR="00375C80">
        <w:rPr>
          <w:rFonts w:ascii="Times New Roman" w:hAnsi="Times New Roman" w:cs="Times New Roman"/>
        </w:rPr>
        <w:t>38</w:t>
      </w:r>
      <w:r>
        <w:rPr>
          <w:rFonts w:ascii="Times New Roman" w:hAnsi="Times New Roman" w:cs="Times New Roman"/>
        </w:rPr>
        <w:t xml:space="preserve">.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 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rsidR="00A568BF" w:rsidRDefault="00A568BF" w:rsidP="00A568BF">
      <w:pPr>
        <w:autoSpaceDE w:val="0"/>
        <w:autoSpaceDN w:val="0"/>
        <w:jc w:val="both"/>
        <w:rPr>
          <w:rFonts w:ascii="Times New Roman" w:eastAsia="Times New Roman" w:hAnsi="Times New Roman" w:cs="Times New Roman"/>
          <w:kern w:val="2"/>
        </w:rPr>
      </w:pP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lastRenderedPageBreak/>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157535">
        <w:rPr>
          <w:rFonts w:ascii="Times New Roman" w:hAnsi="Times New Roman" w:cs="Times New Roman"/>
        </w:rPr>
        <w:t>строгое соблюдение стандарта и порядка</w:t>
      </w:r>
      <w:r>
        <w:rPr>
          <w:rFonts w:ascii="Times New Roman" w:hAnsi="Times New Roman" w:cs="Times New Roman"/>
        </w:rPr>
        <w:t>, сроков</w:t>
      </w:r>
      <w:r w:rsidRPr="00157535">
        <w:rPr>
          <w:rFonts w:ascii="Times New Roman" w:hAnsi="Times New Roman" w:cs="Times New Roman"/>
        </w:rPr>
        <w:t xml:space="preserve"> предоставления муниципальной услуги;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среднее время ожидания в очереди при подаче документов;</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количество обращений об обжаловании решений и действий (бездействия) администрации, а также должностных лиц администрации;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rsidR="00A568BF" w:rsidRDefault="00A568BF" w:rsidP="00A568BF">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w:t>
      </w:r>
      <w:r w:rsidR="00375C80">
        <w:rPr>
          <w:rFonts w:ascii="Times New Roman" w:eastAsia="Times New Roman" w:hAnsi="Times New Roman" w:cs="Times New Roman"/>
          <w:kern w:val="2"/>
        </w:rPr>
        <w:t>39</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A568BF" w:rsidRPr="008811E6" w:rsidRDefault="00A568BF" w:rsidP="00A568B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0</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rsidR="00A568BF" w:rsidRDefault="00A568BF" w:rsidP="00A568BF">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sidR="004530F2">
        <w:rPr>
          <w:rFonts w:ascii="Times New Roman" w:hAnsi="Times New Roman" w:cs="Times New Roman"/>
        </w:rPr>
        <w:t>е</w:t>
      </w:r>
      <w:r>
        <w:rPr>
          <w:rFonts w:ascii="Times New Roman" w:hAnsi="Times New Roman" w:cs="Times New Roman"/>
        </w:rPr>
        <w:t>).</w:t>
      </w:r>
    </w:p>
    <w:p w:rsidR="00A568BF" w:rsidRPr="004D7ABC" w:rsidRDefault="00A568BF" w:rsidP="004D7ABC">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1</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rsidR="00A568BF" w:rsidRPr="00F12509" w:rsidRDefault="00A568BF" w:rsidP="00A568BF">
      <w:pPr>
        <w:jc w:val="both"/>
        <w:rPr>
          <w:rFonts w:ascii="Times New Roman" w:hAnsi="Times New Roman" w:cs="Times New Roman"/>
        </w:rPr>
      </w:pPr>
    </w:p>
    <w:p w:rsidR="00CB7A6C" w:rsidRPr="00E76267" w:rsidRDefault="00043DBD" w:rsidP="004D7ABC">
      <w:pPr>
        <w:pStyle w:val="1"/>
        <w:spacing w:after="0"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МФЦ</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особенности предоставления муниципальной услуги по экстерриториальному принципу</w:t>
      </w:r>
      <w:r w:rsidR="00B62217" w:rsidRPr="00E76267">
        <w:rPr>
          <w:rFonts w:ascii="Times New Roman" w:hAnsi="Times New Roman" w:cs="Times New Roman"/>
          <w:b/>
          <w:bCs/>
          <w:sz w:val="24"/>
          <w:szCs w:val="24"/>
        </w:rPr>
        <w:t xml:space="preserve"> </w:t>
      </w:r>
      <w:bookmarkStart w:id="7" w:name="bookmark20"/>
      <w:r w:rsidRPr="00E76267">
        <w:rPr>
          <w:rFonts w:ascii="Times New Roman" w:hAnsi="Times New Roman" w:cs="Times New Roman"/>
          <w:b/>
          <w:bCs/>
          <w:sz w:val="24"/>
          <w:szCs w:val="24"/>
        </w:rPr>
        <w:t>и особенности предоставления муниципальной услуги в электронной форме</w:t>
      </w:r>
      <w:r w:rsidR="00B62217" w:rsidRPr="00E76267">
        <w:rPr>
          <w:rFonts w:ascii="Times New Roman" w:hAnsi="Times New Roman" w:cs="Times New Roman"/>
          <w:b/>
          <w:bCs/>
          <w:sz w:val="24"/>
          <w:szCs w:val="24"/>
        </w:rPr>
        <w:t xml:space="preserve"> </w:t>
      </w:r>
      <w:bookmarkEnd w:id="7"/>
      <w:r w:rsidRPr="00E76267">
        <w:rPr>
          <w:rFonts w:ascii="Times New Roman" w:hAnsi="Times New Roman" w:cs="Times New Roman"/>
          <w:b/>
          <w:bCs/>
          <w:sz w:val="24"/>
          <w:szCs w:val="24"/>
        </w:rPr>
        <w:t xml:space="preserve"> </w:t>
      </w:r>
    </w:p>
    <w:p w:rsidR="00CB7A6C" w:rsidRPr="00E76267" w:rsidRDefault="00043DBD" w:rsidP="0070673E">
      <w:pPr>
        <w:pStyle w:val="1"/>
        <w:tabs>
          <w:tab w:val="left" w:pos="825"/>
        </w:tabs>
        <w:spacing w:after="0" w:line="240"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sidR="0070673E">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sidRPr="00E76267">
        <w:rPr>
          <w:rFonts w:ascii="Times New Roman" w:hAnsi="Times New Roman" w:cs="Times New Roman"/>
          <w:sz w:val="24"/>
          <w:szCs w:val="24"/>
        </w:rPr>
        <w:t>2.</w:t>
      </w:r>
      <w:r w:rsidR="00DA6F2C">
        <w:rPr>
          <w:rFonts w:ascii="Times New Roman" w:hAnsi="Times New Roman" w:cs="Times New Roman"/>
          <w:sz w:val="24"/>
          <w:szCs w:val="24"/>
        </w:rPr>
        <w:t>4</w:t>
      </w:r>
      <w:r w:rsidR="00375C80">
        <w:rPr>
          <w:rFonts w:ascii="Times New Roman" w:hAnsi="Times New Roman" w:cs="Times New Roman"/>
          <w:sz w:val="24"/>
          <w:szCs w:val="24"/>
        </w:rPr>
        <w:t>2</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 экстерриториальному принципу, в том числе посредством обращения в МФЦ, не предусмотрено</w:t>
      </w:r>
      <w:r w:rsidR="00B62217" w:rsidRPr="0070673E">
        <w:rPr>
          <w:rFonts w:ascii="Times New Roman" w:hAnsi="Times New Roman" w:cs="Times New Roman"/>
          <w:sz w:val="24"/>
          <w:szCs w:val="24"/>
        </w:rPr>
        <w:t>.</w:t>
      </w:r>
      <w:r w:rsidR="00B62217" w:rsidRPr="00E76267">
        <w:rPr>
          <w:rFonts w:ascii="Times New Roman" w:hAnsi="Times New Roman" w:cs="Times New Roman"/>
          <w:b/>
          <w:sz w:val="24"/>
          <w:szCs w:val="24"/>
        </w:rPr>
        <w:t xml:space="preserve"> </w:t>
      </w:r>
    </w:p>
    <w:p w:rsidR="0070673E" w:rsidRDefault="00DA6F2C" w:rsidP="00DA6F2C">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DA6F2C" w:rsidRPr="008811E6" w:rsidRDefault="0070673E" w:rsidP="00DA6F2C">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lastRenderedPageBreak/>
        <w:t xml:space="preserve">         </w:t>
      </w:r>
      <w:r w:rsidR="00043DBD" w:rsidRPr="00E76267">
        <w:rPr>
          <w:rFonts w:ascii="Times New Roman" w:hAnsi="Times New Roman" w:cs="Times New Roman"/>
        </w:rPr>
        <w:t>2.</w:t>
      </w:r>
      <w:r w:rsidR="00DA6F2C">
        <w:rPr>
          <w:rFonts w:ascii="Times New Roman" w:hAnsi="Times New Roman" w:cs="Times New Roman"/>
        </w:rPr>
        <w:t>4</w:t>
      </w:r>
      <w:r w:rsidR="00375C80">
        <w:rPr>
          <w:rFonts w:ascii="Times New Roman" w:hAnsi="Times New Roman" w:cs="Times New Roman"/>
        </w:rPr>
        <w:t>3</w:t>
      </w:r>
      <w:r w:rsidR="00043DBD" w:rsidRPr="00E76267">
        <w:rPr>
          <w:rFonts w:ascii="Times New Roman" w:hAnsi="Times New Roman" w:cs="Times New Roman"/>
        </w:rPr>
        <w:t xml:space="preserve">.   </w:t>
      </w:r>
      <w:r w:rsidR="00DA6F2C"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обработка заявления (уведомления) и представленных документов;</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направление заявления (уведомления) и документов, представленных заявителем или его представителем, в администрацию;</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3E5DB4" w:rsidRDefault="00DA6F2C" w:rsidP="003E5DB4">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003E5DB4"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3E5DB4" w:rsidRPr="008811E6">
        <w:rPr>
          <w:rFonts w:ascii="Times New Roman" w:eastAsia="Times New Roman" w:hAnsi="Times New Roman" w:cs="Times New Roman"/>
          <w:kern w:val="2"/>
        </w:rPr>
        <w:t xml:space="preserve">или его представителем </w:t>
      </w:r>
      <w:r w:rsidR="003E5DB4"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или предоставление ими персональных данных.</w:t>
      </w:r>
    </w:p>
    <w:p w:rsidR="003E5DB4" w:rsidRPr="008811E6" w:rsidRDefault="003E5DB4" w:rsidP="003E5DB4">
      <w:pPr>
        <w:autoSpaceDE w:val="0"/>
        <w:autoSpaceDN w:val="0"/>
        <w:adjustRightInd w:val="0"/>
        <w:ind w:firstLine="709"/>
        <w:jc w:val="both"/>
        <w:rPr>
          <w:rFonts w:ascii="Times New Roman" w:eastAsia="Calibri" w:hAnsi="Times New Roman" w:cs="Times New Roman"/>
          <w:kern w:val="2"/>
        </w:rPr>
      </w:pPr>
    </w:p>
    <w:p w:rsidR="00D53178" w:rsidRPr="008811E6" w:rsidRDefault="003E5DB4"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5</w:t>
      </w:r>
      <w:r>
        <w:rPr>
          <w:rFonts w:ascii="Times New Roman" w:eastAsia="Times New Roman" w:hAnsi="Times New Roman" w:cs="Times New Roman"/>
          <w:kern w:val="2"/>
        </w:rPr>
        <w:t>.</w:t>
      </w:r>
      <w:r w:rsidR="00D53178">
        <w:rPr>
          <w:rFonts w:ascii="Times New Roman" w:eastAsia="Times New Roman" w:hAnsi="Times New Roman" w:cs="Times New Roman"/>
          <w:kern w:val="2"/>
        </w:rPr>
        <w:t xml:space="preserve"> </w:t>
      </w:r>
      <w:r w:rsidR="00D53178" w:rsidRPr="008811E6">
        <w:rPr>
          <w:rFonts w:ascii="Times New Roman" w:hAnsi="Times New Roman" w:cs="Times New Roman"/>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sidR="00D53178" w:rsidRPr="008811E6">
        <w:rPr>
          <w:rFonts w:ascii="Times New Roman" w:hAnsi="Times New Roman" w:cs="Times New Roman"/>
        </w:rPr>
        <w:t>ии и ау</w:t>
      </w:r>
      <w:proofErr w:type="gramEnd"/>
      <w:r w:rsidR="00D53178" w:rsidRPr="008811E6">
        <w:rPr>
          <w:rFonts w:ascii="Times New Roman" w:hAnsi="Times New Roman" w:cs="Times New Roman"/>
        </w:rPr>
        <w:t xml:space="preserve">тентификации </w:t>
      </w:r>
      <w:r w:rsidR="00D53178" w:rsidRPr="008811E6">
        <w:rPr>
          <w:rFonts w:ascii="Times New Roman" w:eastAsia="Calibri" w:hAnsi="Times New Roman" w:cs="Times New Roman"/>
          <w:kern w:val="2"/>
        </w:rPr>
        <w:t xml:space="preserve"> (ссылка: </w:t>
      </w:r>
      <w:hyperlink r:id="rId9" w:history="1">
        <w:r w:rsidR="00D53178" w:rsidRPr="005D6A98">
          <w:rPr>
            <w:rStyle w:val="a7"/>
            <w:rFonts w:ascii="Times New Roman" w:hAnsi="Times New Roman" w:cs="Times New Roman"/>
            <w:color w:val="auto"/>
            <w:shd w:val="clear" w:color="auto" w:fill="FFFFFF"/>
          </w:rPr>
          <w:t>https://gosuslugi.ru/600133/1</w:t>
        </w:r>
      </w:hyperlink>
      <w:r w:rsidR="00D53178" w:rsidRPr="008811E6">
        <w:rPr>
          <w:rFonts w:ascii="Times New Roman" w:hAnsi="Times New Roman" w:cs="Times New Roman"/>
        </w:rPr>
        <w:t>)</w:t>
      </w:r>
      <w:r w:rsidR="00D53178" w:rsidRPr="008811E6">
        <w:rPr>
          <w:rFonts w:ascii="Times New Roman" w:eastAsia="Calibri" w:hAnsi="Times New Roman" w:cs="Times New Roman"/>
          <w:kern w:val="2"/>
        </w:rPr>
        <w:t xml:space="preserve">. </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53178" w:rsidRDefault="00D53178" w:rsidP="00D53178">
      <w:pPr>
        <w:autoSpaceDE w:val="0"/>
        <w:autoSpaceDN w:val="0"/>
        <w:adjustRightInd w:val="0"/>
        <w:ind w:firstLine="709"/>
        <w:jc w:val="both"/>
        <w:rPr>
          <w:rFonts w:ascii="Times New Roman" w:eastAsia="Calibri"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w:t>
      </w:r>
      <w:r w:rsidRPr="008811E6">
        <w:rPr>
          <w:rFonts w:ascii="Times New Roman" w:eastAsia="Calibri" w:hAnsi="Times New Roman" w:cs="Times New Roman"/>
          <w:kern w:val="2"/>
        </w:rPr>
        <w:lastRenderedPageBreak/>
        <w:t>созданной с использованием данного ключа электронной подписи, если момент подписания электронного документа не определен;</w:t>
      </w:r>
    </w:p>
    <w:p w:rsidR="00D53178"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7</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D53178" w:rsidRPr="008811E6" w:rsidRDefault="00D53178" w:rsidP="00D53178">
      <w:pPr>
        <w:ind w:firstLine="709"/>
        <w:jc w:val="both"/>
        <w:rPr>
          <w:rFonts w:ascii="Times New Roman" w:hAnsi="Times New Roman" w:cs="Times New Roman"/>
          <w:color w:val="333333"/>
        </w:rPr>
      </w:pPr>
    </w:p>
    <w:p w:rsidR="00D53178" w:rsidRPr="008811E6" w:rsidRDefault="00D53178" w:rsidP="00DA6F2C">
      <w:pPr>
        <w:autoSpaceDE w:val="0"/>
        <w:autoSpaceDN w:val="0"/>
        <w:adjustRightInd w:val="0"/>
        <w:ind w:firstLine="709"/>
        <w:jc w:val="both"/>
        <w:rPr>
          <w:rFonts w:ascii="Times New Roman" w:eastAsia="Times New Roman" w:hAnsi="Times New Roman" w:cs="Times New Roman"/>
          <w:kern w:val="2"/>
        </w:rPr>
      </w:pPr>
    </w:p>
    <w:p w:rsidR="00CB7A6C" w:rsidRPr="00BD1CCE" w:rsidRDefault="003001CF" w:rsidP="003001CF">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43DBD" w:rsidRPr="00BD1CCE">
        <w:rPr>
          <w:rFonts w:ascii="Times New Roman" w:hAnsi="Times New Roman" w:cs="Times New Roman"/>
          <w:b/>
          <w:bCs/>
          <w:sz w:val="24"/>
          <w:szCs w:val="24"/>
        </w:rPr>
        <w:t>Раздел 3</w:t>
      </w:r>
      <w:r w:rsidR="00B62217" w:rsidRPr="00BD1CCE">
        <w:rPr>
          <w:rFonts w:ascii="Times New Roman" w:hAnsi="Times New Roman" w:cs="Times New Roman"/>
          <w:b/>
          <w:bCs/>
          <w:sz w:val="24"/>
          <w:szCs w:val="24"/>
        </w:rPr>
        <w:t xml:space="preserve">. </w:t>
      </w:r>
      <w:r w:rsidR="00BD1CCE">
        <w:rPr>
          <w:rFonts w:ascii="Times New Roman" w:hAnsi="Times New Roman" w:cs="Times New Roman"/>
          <w:b/>
          <w:bCs/>
          <w:sz w:val="24"/>
          <w:szCs w:val="24"/>
        </w:rPr>
        <w:t xml:space="preserve">  </w:t>
      </w:r>
      <w:r w:rsidR="00B62217" w:rsidRPr="00BD1CCE">
        <w:rPr>
          <w:rFonts w:ascii="Times New Roman" w:hAnsi="Times New Roman" w:cs="Times New Roman"/>
          <w:b/>
          <w:bCs/>
          <w:sz w:val="24"/>
          <w:szCs w:val="24"/>
        </w:rPr>
        <w:t>С</w:t>
      </w:r>
      <w:r w:rsidR="00043DBD" w:rsidRPr="00BD1CCE">
        <w:rPr>
          <w:rFonts w:ascii="Times New Roman" w:hAnsi="Times New Roman" w:cs="Times New Roman"/>
          <w:b/>
          <w:bCs/>
          <w:sz w:val="24"/>
          <w:szCs w:val="24"/>
        </w:rPr>
        <w:t xml:space="preserve">остав, последовательность и сроки выполнения административных процедур </w:t>
      </w:r>
      <w:r w:rsidR="00FA6531" w:rsidRPr="00BD1CCE">
        <w:rPr>
          <w:rFonts w:ascii="Times New Roman" w:hAnsi="Times New Roman" w:cs="Times New Roman"/>
          <w:b/>
          <w:bCs/>
          <w:sz w:val="24"/>
          <w:szCs w:val="24"/>
        </w:rPr>
        <w:t>(</w:t>
      </w:r>
      <w:r w:rsidR="00043DBD" w:rsidRPr="00BD1CCE">
        <w:rPr>
          <w:rFonts w:ascii="Times New Roman" w:hAnsi="Times New Roman" w:cs="Times New Roman"/>
          <w:b/>
          <w:bCs/>
          <w:sz w:val="24"/>
          <w:szCs w:val="24"/>
        </w:rPr>
        <w:t>действий)</w:t>
      </w:r>
      <w:r w:rsidR="00B62217" w:rsidRPr="00BD1CCE">
        <w:rPr>
          <w:rFonts w:ascii="Times New Roman" w:hAnsi="Times New Roman" w:cs="Times New Roman"/>
          <w:b/>
          <w:bCs/>
          <w:sz w:val="24"/>
          <w:szCs w:val="24"/>
        </w:rPr>
        <w:t xml:space="preserve">, </w:t>
      </w:r>
      <w:r w:rsidR="00FA6531" w:rsidRPr="00BD1CCE">
        <w:rPr>
          <w:rFonts w:ascii="Times New Roman" w:hAnsi="Times New Roman" w:cs="Times New Roman"/>
          <w:b/>
          <w:bCs/>
          <w:sz w:val="24"/>
          <w:szCs w:val="24"/>
        </w:rPr>
        <w:t xml:space="preserve">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B62217" w:rsidRPr="00BD1CCE">
        <w:rPr>
          <w:rFonts w:ascii="Times New Roman" w:hAnsi="Times New Roman" w:cs="Times New Roman"/>
          <w:b/>
          <w:bCs/>
          <w:sz w:val="24"/>
          <w:szCs w:val="24"/>
        </w:rPr>
        <w:t xml:space="preserve"> </w:t>
      </w:r>
    </w:p>
    <w:p w:rsidR="00CB7A6C" w:rsidRPr="00E76267" w:rsidRDefault="00B62217" w:rsidP="003001CF">
      <w:pPr>
        <w:pStyle w:val="12"/>
        <w:keepNext/>
        <w:keepLines/>
        <w:spacing w:after="420" w:line="240" w:lineRule="auto"/>
        <w:rPr>
          <w:rFonts w:ascii="Times New Roman" w:hAnsi="Times New Roman" w:cs="Times New Roman"/>
          <w:sz w:val="24"/>
          <w:szCs w:val="24"/>
        </w:rPr>
      </w:pPr>
      <w:bookmarkStart w:id="8" w:name="bookmark22"/>
      <w:r w:rsidRPr="00E76267">
        <w:rPr>
          <w:rFonts w:ascii="Times New Roman" w:hAnsi="Times New Roman" w:cs="Times New Roman"/>
          <w:sz w:val="24"/>
          <w:szCs w:val="24"/>
        </w:rPr>
        <w:t>И</w:t>
      </w:r>
      <w:r w:rsidR="00FA6531" w:rsidRPr="00E76267">
        <w:rPr>
          <w:rFonts w:ascii="Times New Roman" w:hAnsi="Times New Roman" w:cs="Times New Roman"/>
          <w:sz w:val="24"/>
          <w:szCs w:val="24"/>
        </w:rPr>
        <w:t xml:space="preserve">счерпывающий перечень административных процедур (действий) </w:t>
      </w:r>
      <w:bookmarkEnd w:id="8"/>
    </w:p>
    <w:p w:rsidR="00CB7A6C" w:rsidRDefault="0070673E" w:rsidP="0070673E">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w:t>
      </w:r>
      <w:r w:rsidR="00375C8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043DB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включает в себя:</w:t>
      </w:r>
    </w:p>
    <w:p w:rsidR="00CB7A6C" w:rsidRPr="00E76267" w:rsidRDefault="00B62217" w:rsidP="00603524">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заявления о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94033B" w:rsidRPr="0094033B" w:rsidRDefault="0094033B"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94033B">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B7A6C" w:rsidRPr="00E76267" w:rsidRDefault="00B62217"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рассмотрение заявления и документов, необходимых для предоставления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w:t>
      </w:r>
    </w:p>
    <w:p w:rsidR="00CB7A6C" w:rsidRDefault="00B62217" w:rsidP="0070673E">
      <w:pPr>
        <w:pStyle w:val="1"/>
        <w:numPr>
          <w:ilvl w:val="0"/>
          <w:numId w:val="8"/>
        </w:numPr>
        <w:tabs>
          <w:tab w:val="left" w:pos="740"/>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направление заявителю результата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70673E" w:rsidRDefault="0070673E">
      <w:pPr>
        <w:pStyle w:val="1"/>
        <w:spacing w:line="252" w:lineRule="auto"/>
        <w:ind w:firstLine="0"/>
        <w:jc w:val="center"/>
        <w:rPr>
          <w:rFonts w:ascii="Times New Roman" w:hAnsi="Times New Roman" w:cs="Times New Roman"/>
          <w:b/>
          <w:sz w:val="24"/>
          <w:szCs w:val="24"/>
        </w:rPr>
      </w:pPr>
    </w:p>
    <w:p w:rsidR="00CB7A6C" w:rsidRPr="00E76267" w:rsidRDefault="001E2ED2">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w:t>
      </w:r>
      <w:r w:rsidR="0038324A" w:rsidRPr="00E76267">
        <w:rPr>
          <w:rFonts w:ascii="Times New Roman" w:hAnsi="Times New Roman" w:cs="Times New Roman"/>
          <w:b/>
          <w:sz w:val="24"/>
          <w:szCs w:val="24"/>
        </w:rPr>
        <w:t>муниципаль</w:t>
      </w:r>
      <w:r w:rsidRPr="00E76267">
        <w:rPr>
          <w:rFonts w:ascii="Times New Roman" w:hAnsi="Times New Roman" w:cs="Times New Roman"/>
          <w:b/>
          <w:sz w:val="24"/>
          <w:szCs w:val="24"/>
        </w:rPr>
        <w:t>ной услуги в электронной форме, в том числе с использованием Единого портала</w:t>
      </w:r>
      <w:r w:rsidR="00B62217" w:rsidRPr="00E76267">
        <w:rPr>
          <w:rFonts w:ascii="Times New Roman" w:hAnsi="Times New Roman" w:cs="Times New Roman"/>
          <w:b/>
          <w:bCs/>
          <w:sz w:val="24"/>
          <w:szCs w:val="24"/>
        </w:rPr>
        <w:t xml:space="preserve"> </w:t>
      </w:r>
    </w:p>
    <w:p w:rsidR="00CB7A6C" w:rsidRPr="00E76267" w:rsidRDefault="001E2ED2" w:rsidP="0037200F">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w:t>
      </w:r>
      <w:r w:rsidR="00B62217" w:rsidRPr="00E76267">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0038324A"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электронной форме, в том числе с использованием Единого портала, включает в себя:</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услуге;</w:t>
      </w:r>
    </w:p>
    <w:p w:rsidR="00CB7A6C" w:rsidRPr="00E76267" w:rsidRDefault="0094033B" w:rsidP="00603524">
      <w:pPr>
        <w:pStyle w:val="1"/>
        <w:numPr>
          <w:ilvl w:val="0"/>
          <w:numId w:val="9"/>
        </w:numPr>
        <w:tabs>
          <w:tab w:val="left" w:pos="68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sidR="00205C8E"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прием и регистрация органом, предоставляющим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w:t>
      </w:r>
      <w:r w:rsidRPr="00E76267">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если иное не установлено законодательством Российской Федерации или законодательством Республики Карелия;</w:t>
      </w:r>
    </w:p>
    <w:p w:rsidR="00CB7A6C"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иные действия,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(или) предоставления такой услуги.</w:t>
      </w:r>
    </w:p>
    <w:p w:rsidR="0037200F" w:rsidRDefault="0037200F" w:rsidP="0037200F">
      <w:pPr>
        <w:pStyle w:val="1"/>
        <w:tabs>
          <w:tab w:val="left" w:pos="707"/>
        </w:tabs>
        <w:spacing w:after="0" w:line="240" w:lineRule="auto"/>
        <w:jc w:val="both"/>
        <w:rPr>
          <w:rFonts w:ascii="Times New Roman" w:hAnsi="Times New Roman" w:cs="Times New Roman"/>
          <w:sz w:val="24"/>
          <w:szCs w:val="24"/>
        </w:rPr>
      </w:pPr>
    </w:p>
    <w:p w:rsidR="0036614C" w:rsidRPr="00E76267" w:rsidRDefault="0036614C" w:rsidP="004D7ABC">
      <w:pPr>
        <w:pStyle w:val="1"/>
        <w:tabs>
          <w:tab w:val="left" w:pos="707"/>
        </w:tabs>
        <w:spacing w:after="0" w:line="240" w:lineRule="auto"/>
        <w:ind w:firstLine="0"/>
        <w:jc w:val="both"/>
        <w:rPr>
          <w:rFonts w:ascii="Times New Roman" w:hAnsi="Times New Roman" w:cs="Times New Roman"/>
          <w:sz w:val="24"/>
          <w:szCs w:val="24"/>
        </w:rPr>
      </w:pPr>
    </w:p>
    <w:p w:rsidR="0038324A" w:rsidRPr="00E76267" w:rsidRDefault="0038324A">
      <w:pPr>
        <w:pStyle w:val="1"/>
        <w:spacing w:line="252" w:lineRule="auto"/>
        <w:ind w:firstLine="0"/>
        <w:jc w:val="center"/>
        <w:rPr>
          <w:rFonts w:ascii="Times New Roman" w:hAnsi="Times New Roman" w:cs="Times New Roman"/>
          <w:b/>
          <w:sz w:val="24"/>
          <w:szCs w:val="24"/>
        </w:rPr>
      </w:pPr>
      <w:proofErr w:type="gramStart"/>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roofErr w:type="gramEnd"/>
    </w:p>
    <w:p w:rsidR="00CB7A6C" w:rsidRPr="00E76267" w:rsidRDefault="00205C8E" w:rsidP="00000E69">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8324A"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3.3. </w:t>
      </w:r>
      <w:r w:rsidR="00B62217" w:rsidRPr="00E76267">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выполняемых МФЦ, в том числе порядок административных процедур (действий), выполняемых МФЦ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полном объеме и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посредством комплексного запроса, включает в себя:</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иным вопросам, связанным с предоставлением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CB7A6C" w:rsidRPr="00E76267" w:rsidRDefault="00B62217" w:rsidP="00603524">
      <w:pPr>
        <w:pStyle w:val="1"/>
        <w:numPr>
          <w:ilvl w:val="0"/>
          <w:numId w:val="10"/>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запросов заявителей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A074F">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w:t>
      </w:r>
      <w:r w:rsidR="00205C8E" w:rsidRPr="00E76267">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выдача заявителю результата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sidRPr="00E76267">
        <w:rPr>
          <w:rFonts w:ascii="Times New Roman" w:hAnsi="Times New Roman" w:cs="Times New Roman"/>
          <w:sz w:val="24"/>
          <w:szCs w:val="24"/>
        </w:rPr>
        <w:lastRenderedPageBreak/>
        <w:t>информационных систем органов, предоставляющих государственные услуги, и органов, предоставляющих муниципальные услуги;</w:t>
      </w:r>
    </w:p>
    <w:p w:rsidR="00CB7A6C" w:rsidRDefault="00B62217" w:rsidP="00603524">
      <w:pPr>
        <w:pStyle w:val="1"/>
        <w:numPr>
          <w:ilvl w:val="0"/>
          <w:numId w:val="10"/>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205C8E"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в МФЦ посредством комплексного запроса.</w:t>
      </w:r>
    </w:p>
    <w:p w:rsidR="00000E69" w:rsidRPr="00E76267" w:rsidRDefault="00000E69" w:rsidP="004D7ABC">
      <w:pPr>
        <w:pStyle w:val="1"/>
        <w:tabs>
          <w:tab w:val="left" w:pos="680"/>
        </w:tabs>
        <w:spacing w:after="0" w:line="240" w:lineRule="auto"/>
        <w:ind w:firstLine="0"/>
        <w:jc w:val="both"/>
        <w:rPr>
          <w:rFonts w:ascii="Times New Roman" w:hAnsi="Times New Roman" w:cs="Times New Roman"/>
          <w:sz w:val="24"/>
          <w:szCs w:val="24"/>
        </w:rPr>
      </w:pPr>
    </w:p>
    <w:p w:rsidR="00CB7A6C" w:rsidRPr="00E76267" w:rsidRDefault="0038324A">
      <w:pPr>
        <w:pStyle w:val="12"/>
        <w:keepNext/>
        <w:keepLines/>
        <w:spacing w:after="460"/>
        <w:rPr>
          <w:rFonts w:ascii="Times New Roman" w:hAnsi="Times New Roman" w:cs="Times New Roman"/>
          <w:sz w:val="24"/>
          <w:szCs w:val="24"/>
        </w:rPr>
      </w:pPr>
      <w:bookmarkStart w:id="9" w:name="bookmark24"/>
      <w:r w:rsidRPr="00E76267">
        <w:rPr>
          <w:rFonts w:ascii="Times New Roman" w:hAnsi="Times New Roman" w:cs="Times New Roman"/>
          <w:sz w:val="24"/>
          <w:szCs w:val="24"/>
        </w:rPr>
        <w:t xml:space="preserve">Прием и регистрация заявления о предоставлении </w:t>
      </w:r>
      <w:r w:rsidR="0037200F">
        <w:rPr>
          <w:rFonts w:ascii="Times New Roman" w:hAnsi="Times New Roman" w:cs="Times New Roman"/>
          <w:sz w:val="24"/>
          <w:szCs w:val="24"/>
        </w:rPr>
        <w:t>муниципально</w:t>
      </w:r>
      <w:r w:rsidRPr="00E76267">
        <w:rPr>
          <w:rFonts w:ascii="Times New Roman" w:hAnsi="Times New Roman" w:cs="Times New Roman"/>
          <w:sz w:val="24"/>
          <w:szCs w:val="24"/>
        </w:rPr>
        <w:t>й услуги с документами, необходимыми для предоставления муниципальной услуги</w:t>
      </w:r>
      <w:r w:rsidR="00B62217" w:rsidRPr="00E76267">
        <w:rPr>
          <w:rFonts w:ascii="Times New Roman" w:hAnsi="Times New Roman" w:cs="Times New Roman"/>
          <w:sz w:val="24"/>
          <w:szCs w:val="24"/>
        </w:rPr>
        <w:t xml:space="preserve"> </w:t>
      </w:r>
      <w:bookmarkEnd w:id="9"/>
    </w:p>
    <w:p w:rsidR="006F39EF" w:rsidRDefault="0037200F" w:rsidP="004D7ABC">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94033B">
        <w:rPr>
          <w:rFonts w:ascii="Times New Roman" w:hAnsi="Times New Roman" w:cs="Times New Roman"/>
        </w:rPr>
        <w:t xml:space="preserve">   </w:t>
      </w:r>
      <w:r>
        <w:rPr>
          <w:rFonts w:ascii="Times New Roman" w:hAnsi="Times New Roman" w:cs="Times New Roman"/>
        </w:rPr>
        <w:t xml:space="preserve"> </w:t>
      </w:r>
      <w:r w:rsidR="0038324A" w:rsidRPr="00E76267">
        <w:rPr>
          <w:rFonts w:ascii="Times New Roman" w:hAnsi="Times New Roman" w:cs="Times New Roman"/>
        </w:rPr>
        <w:t xml:space="preserve">3.4. </w:t>
      </w:r>
      <w:r w:rsidRPr="008811E6">
        <w:rPr>
          <w:rFonts w:ascii="Times New Roman" w:eastAsia="Times New Roman" w:hAnsi="Times New Roman" w:cs="Times New Roman"/>
          <w:kern w:val="2"/>
        </w:rPr>
        <w:t>Основаниями для начала осуществления адми</w:t>
      </w:r>
      <w:r w:rsidR="0094033B">
        <w:rPr>
          <w:rFonts w:ascii="Times New Roman" w:eastAsia="Times New Roman" w:hAnsi="Times New Roman" w:cs="Times New Roman"/>
          <w:kern w:val="2"/>
        </w:rPr>
        <w:t xml:space="preserve">нистративной процедуры является </w:t>
      </w:r>
      <w:r w:rsidRPr="008811E6">
        <w:rPr>
          <w:rFonts w:ascii="Times New Roman" w:eastAsia="Times New Roman" w:hAnsi="Times New Roman" w:cs="Times New Roman"/>
          <w:kern w:val="2"/>
        </w:rPr>
        <w:t xml:space="preserve"> поступление в администрацию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kern w:val="2"/>
        </w:rPr>
        <w:t xml:space="preserve"> 2.15</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w:t>
      </w:r>
    </w:p>
    <w:p w:rsidR="0037200F" w:rsidRPr="004D7ABC" w:rsidRDefault="0037200F" w:rsidP="004D7ABC">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000E69">
        <w:rPr>
          <w:rFonts w:ascii="Times New Roman" w:hAnsi="Times New Roman" w:cs="Times New Roman"/>
        </w:rPr>
        <w:t xml:space="preserve">  </w:t>
      </w:r>
      <w:r w:rsidR="00E47287" w:rsidRPr="00E76267">
        <w:rPr>
          <w:rFonts w:ascii="Times New Roman" w:hAnsi="Times New Roman" w:cs="Times New Roman"/>
        </w:rPr>
        <w:t>3.5.</w:t>
      </w:r>
      <w:r w:rsidR="00B62217" w:rsidRPr="00E76267">
        <w:rPr>
          <w:rFonts w:ascii="Times New Roman" w:hAnsi="Times New Roman" w:cs="Times New Roman"/>
        </w:rPr>
        <w:t xml:space="preserve"> </w:t>
      </w:r>
      <w:r w:rsidRPr="008811E6">
        <w:rPr>
          <w:rFonts w:ascii="Times New Roman" w:eastAsia="Calibri" w:hAnsi="Times New Roman" w:cs="Times New Roman"/>
        </w:rPr>
        <w:t>Прием заявления и документов от заявителя или его представителя осуществляется в администрации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37200F" w:rsidRDefault="00E47287" w:rsidP="0037200F">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0037200F" w:rsidRPr="008811E6">
        <w:rPr>
          <w:rFonts w:ascii="Times New Roman" w:eastAsia="Times New Roman" w:hAnsi="Times New Roman" w:cs="Times New Roman"/>
          <w:kern w:val="2"/>
          <w:sz w:val="24"/>
          <w:szCs w:val="24"/>
        </w:rPr>
        <w:t xml:space="preserve">В день поступления </w:t>
      </w:r>
      <w:r w:rsidR="0037200F" w:rsidRPr="008811E6">
        <w:rPr>
          <w:rFonts w:ascii="Times New Roman" w:eastAsia="Calibri" w:hAnsi="Times New Roman" w:cs="Times New Roman"/>
          <w:kern w:val="2"/>
          <w:sz w:val="24"/>
          <w:szCs w:val="24"/>
        </w:rPr>
        <w:t>заявление, документы</w:t>
      </w:r>
      <w:r w:rsidR="0037200F"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00B62217" w:rsidRPr="00E76267">
        <w:rPr>
          <w:rFonts w:ascii="Times New Roman" w:hAnsi="Times New Roman" w:cs="Times New Roman"/>
          <w:sz w:val="24"/>
          <w:szCs w:val="24"/>
        </w:rPr>
        <w:t>.</w:t>
      </w:r>
    </w:p>
    <w:p w:rsidR="0037200F" w:rsidRDefault="0037200F" w:rsidP="0037200F">
      <w:pPr>
        <w:pStyle w:val="1"/>
        <w:tabs>
          <w:tab w:val="left" w:pos="783"/>
        </w:tabs>
        <w:spacing w:after="0"/>
        <w:ind w:firstLine="0"/>
        <w:jc w:val="both"/>
        <w:rPr>
          <w:rFonts w:ascii="Times New Roman" w:hAnsi="Times New Roman" w:cs="Times New Roman"/>
          <w:sz w:val="24"/>
          <w:szCs w:val="24"/>
        </w:rPr>
      </w:pPr>
    </w:p>
    <w:p w:rsidR="0037200F" w:rsidRDefault="0037200F" w:rsidP="0037200F">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000E69" w:rsidRDefault="00000E69" w:rsidP="0037200F">
      <w:pPr>
        <w:pStyle w:val="1"/>
        <w:tabs>
          <w:tab w:val="left" w:pos="783"/>
        </w:tabs>
        <w:spacing w:after="0"/>
        <w:ind w:firstLine="0"/>
        <w:jc w:val="both"/>
        <w:rPr>
          <w:rFonts w:ascii="Times New Roman" w:eastAsia="Times New Roman" w:hAnsi="Times New Roman" w:cs="Times New Roman"/>
          <w:kern w:val="2"/>
          <w:sz w:val="24"/>
          <w:szCs w:val="24"/>
        </w:rPr>
      </w:pPr>
    </w:p>
    <w:p w:rsidR="00AC53AD" w:rsidRDefault="00000E69" w:rsidP="00000E69">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sidR="0070420D">
        <w:rPr>
          <w:rFonts w:ascii="Times New Roman" w:hAnsi="Times New Roman" w:cs="Times New Roman"/>
        </w:rPr>
        <w:t xml:space="preserve"> </w:t>
      </w:r>
      <w:r w:rsidR="0070673E">
        <w:rPr>
          <w:rFonts w:ascii="Times New Roman" w:hAnsi="Times New Roman" w:cs="Times New Roman"/>
        </w:rPr>
        <w:t xml:space="preserve">  </w:t>
      </w:r>
      <w:r w:rsidR="0070420D">
        <w:rPr>
          <w:rFonts w:ascii="Times New Roman" w:hAnsi="Times New Roman" w:cs="Times New Roman"/>
        </w:rPr>
        <w:t xml:space="preserve">3.7. </w:t>
      </w:r>
      <w:r w:rsidR="00AC53AD" w:rsidRPr="008811E6">
        <w:rPr>
          <w:rFonts w:ascii="Times New Roman" w:eastAsia="Times New Roman" w:hAnsi="Times New Roman" w:cs="Times New Roman"/>
          <w:kern w:val="2"/>
        </w:rPr>
        <w:t xml:space="preserve">Ответственное лицо в срок </w:t>
      </w:r>
      <w:r w:rsidR="00AC53AD" w:rsidRPr="008811E6">
        <w:rPr>
          <w:rFonts w:ascii="Times New Roman" w:eastAsia="Calibri" w:hAnsi="Times New Roman" w:cs="Times New Roman"/>
        </w:rPr>
        <w:t>не позднее одного рабочего дня со дня получения заявления и документов</w:t>
      </w:r>
      <w:r w:rsidR="00AC53AD" w:rsidRPr="008811E6">
        <w:rPr>
          <w:rFonts w:ascii="Times New Roman" w:eastAsia="Times New Roman" w:hAnsi="Times New Roman" w:cs="Times New Roman"/>
          <w:kern w:val="2"/>
        </w:rPr>
        <w:t>:</w:t>
      </w:r>
    </w:p>
    <w:p w:rsidR="007C55A8" w:rsidRPr="008811E6" w:rsidRDefault="007C55A8" w:rsidP="00AC53AD">
      <w:pPr>
        <w:autoSpaceDE w:val="0"/>
        <w:autoSpaceDN w:val="0"/>
        <w:ind w:firstLine="709"/>
        <w:jc w:val="both"/>
        <w:rPr>
          <w:rFonts w:ascii="Times New Roman" w:eastAsia="Times New Roman" w:hAnsi="Times New Roman" w:cs="Times New Roman"/>
          <w:kern w:val="2"/>
        </w:rPr>
      </w:pP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sidR="007C55A8">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7B3082" w:rsidRPr="004D7ABC" w:rsidRDefault="0070673E" w:rsidP="007B3082">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00AC53AD"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sidR="007C55A8" w:rsidRPr="0094033B">
        <w:rPr>
          <w:rFonts w:ascii="Times New Roman" w:eastAsia="Times New Roman" w:hAnsi="Times New Roman" w:cs="Times New Roman"/>
          <w:kern w:val="2"/>
          <w:sz w:val="24"/>
          <w:szCs w:val="24"/>
        </w:rPr>
        <w:t>2.</w:t>
      </w:r>
      <w:r w:rsidR="0094033B">
        <w:rPr>
          <w:rFonts w:ascii="Times New Roman" w:eastAsia="Times New Roman" w:hAnsi="Times New Roman" w:cs="Times New Roman"/>
          <w:kern w:val="2"/>
          <w:sz w:val="24"/>
          <w:szCs w:val="24"/>
        </w:rPr>
        <w:t>18</w:t>
      </w:r>
      <w:r w:rsidR="007C55A8">
        <w:rPr>
          <w:rFonts w:ascii="Times New Roman" w:eastAsia="Times New Roman" w:hAnsi="Times New Roman" w:cs="Times New Roman"/>
          <w:kern w:val="2"/>
          <w:sz w:val="24"/>
          <w:szCs w:val="24"/>
        </w:rPr>
        <w:t>.</w:t>
      </w:r>
      <w:r w:rsidR="00AC53AD" w:rsidRPr="008811E6">
        <w:rPr>
          <w:rFonts w:ascii="Times New Roman" w:eastAsia="Times New Roman" w:hAnsi="Times New Roman" w:cs="Times New Roman"/>
          <w:kern w:val="2"/>
          <w:sz w:val="24"/>
          <w:szCs w:val="24"/>
        </w:rPr>
        <w:t xml:space="preserve"> </w:t>
      </w:r>
      <w:r w:rsidR="006F39EF">
        <w:rPr>
          <w:rFonts w:ascii="Times New Roman" w:eastAsia="Calibri" w:hAnsi="Times New Roman" w:cs="Times New Roman"/>
          <w:sz w:val="24"/>
          <w:szCs w:val="24"/>
        </w:rPr>
        <w:t>А</w:t>
      </w:r>
      <w:r w:rsidR="00AC53AD" w:rsidRPr="008811E6">
        <w:rPr>
          <w:rFonts w:ascii="Times New Roman" w:eastAsia="Calibri" w:hAnsi="Times New Roman" w:cs="Times New Roman"/>
          <w:sz w:val="24"/>
          <w:szCs w:val="24"/>
        </w:rPr>
        <w:t>дминистративного регламента</w:t>
      </w:r>
      <w:r w:rsidR="007B3082">
        <w:rPr>
          <w:rFonts w:ascii="Times New Roman" w:eastAsia="Calibri" w:hAnsi="Times New Roman" w:cs="Times New Roman"/>
          <w:sz w:val="24"/>
          <w:szCs w:val="24"/>
        </w:rPr>
        <w:t>.</w:t>
      </w: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 3.8.  </w:t>
      </w:r>
      <w:r w:rsidRPr="008811E6">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7B3082" w:rsidRDefault="007C55A8"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sidRPr="0094033B">
        <w:rPr>
          <w:rFonts w:ascii="Times New Roman" w:eastAsia="Times New Roman" w:hAnsi="Times New Roman" w:cs="Times New Roman"/>
          <w:kern w:val="2"/>
          <w:sz w:val="24"/>
          <w:szCs w:val="24"/>
        </w:rPr>
        <w:t>3.7.</w:t>
      </w:r>
      <w:r w:rsidRPr="008811E6">
        <w:rPr>
          <w:rFonts w:ascii="Times New Roman" w:eastAsia="Times New Roman" w:hAnsi="Times New Roman" w:cs="Times New Roman"/>
          <w:kern w:val="2"/>
          <w:sz w:val="24"/>
          <w:szCs w:val="24"/>
        </w:rPr>
        <w:t xml:space="preserve"> </w:t>
      </w:r>
      <w:r w:rsidR="006F39EF">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94033B" w:rsidRPr="0094033B">
        <w:rPr>
          <w:rFonts w:ascii="Times New Roman" w:eastAsia="Times New Roman" w:hAnsi="Times New Roman" w:cs="Times New Roman"/>
          <w:color w:val="auto"/>
          <w:kern w:val="2"/>
          <w:sz w:val="24"/>
          <w:szCs w:val="24"/>
        </w:rPr>
        <w:t>2.46</w:t>
      </w:r>
      <w:r w:rsidRPr="007C55A8">
        <w:rPr>
          <w:rFonts w:ascii="Times New Roman" w:eastAsia="Times New Roman" w:hAnsi="Times New Roman" w:cs="Times New Roman"/>
          <w:color w:val="auto"/>
          <w:kern w:val="2"/>
          <w:sz w:val="24"/>
          <w:szCs w:val="24"/>
        </w:rPr>
        <w:t>.</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7C55A8" w:rsidRDefault="0070673E" w:rsidP="007C55A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7C55A8">
        <w:rPr>
          <w:rFonts w:ascii="Times New Roman" w:eastAsia="Times New Roman" w:hAnsi="Times New Roman" w:cs="Times New Roman"/>
          <w:kern w:val="2"/>
        </w:rPr>
        <w:t xml:space="preserve">3.9.  </w:t>
      </w:r>
      <w:r w:rsidR="007C55A8" w:rsidRPr="008811E6">
        <w:rPr>
          <w:rFonts w:ascii="Times New Roman" w:eastAsia="Times New Roman" w:hAnsi="Times New Roman" w:cs="Times New Roman"/>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4D7ABC" w:rsidRPr="008811E6" w:rsidRDefault="004D7ABC" w:rsidP="007C55A8">
      <w:pPr>
        <w:autoSpaceDE w:val="0"/>
        <w:autoSpaceDN w:val="0"/>
        <w:adjustRightInd w:val="0"/>
        <w:ind w:firstLine="709"/>
        <w:jc w:val="both"/>
        <w:rPr>
          <w:rFonts w:ascii="Times New Roman" w:eastAsia="Times New Roman" w:hAnsi="Times New Roman" w:cs="Times New Roman"/>
          <w:kern w:val="2"/>
        </w:rPr>
      </w:pPr>
    </w:p>
    <w:p w:rsidR="007C55A8" w:rsidRDefault="007C55A8" w:rsidP="004D7AB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C55A8" w:rsidRDefault="0070673E" w:rsidP="004D7ABC">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7C55A8">
        <w:rPr>
          <w:rFonts w:ascii="Times New Roman" w:eastAsia="Times New Roman" w:hAnsi="Times New Roman" w:cs="Times New Roman"/>
          <w:kern w:val="2"/>
        </w:rPr>
        <w:t xml:space="preserve">3.10. </w:t>
      </w:r>
      <w:r w:rsidR="007C55A8" w:rsidRPr="008811E6">
        <w:rPr>
          <w:rFonts w:ascii="Times New Roman" w:eastAsia="Times New Roman" w:hAnsi="Times New Roman" w:cs="Times New Roman"/>
          <w:kern w:val="2"/>
        </w:rPr>
        <w:t xml:space="preserve">В случае выявления в представленных документах хотя бы одного из обстоятельств, предусмотренных пунктом </w:t>
      </w:r>
      <w:r w:rsidR="007C55A8">
        <w:rPr>
          <w:rFonts w:ascii="Times New Roman" w:eastAsia="Times New Roman" w:hAnsi="Times New Roman" w:cs="Times New Roman"/>
          <w:kern w:val="2"/>
        </w:rPr>
        <w:t>2.</w:t>
      </w:r>
      <w:r w:rsidR="007B3082">
        <w:rPr>
          <w:rFonts w:ascii="Times New Roman" w:eastAsia="Times New Roman" w:hAnsi="Times New Roman" w:cs="Times New Roman"/>
          <w:kern w:val="2"/>
        </w:rPr>
        <w:t>18</w:t>
      </w:r>
      <w:r w:rsidR="00000E69">
        <w:rPr>
          <w:rFonts w:ascii="Times New Roman" w:eastAsia="Times New Roman" w:hAnsi="Times New Roman" w:cs="Times New Roman"/>
          <w:kern w:val="2"/>
        </w:rPr>
        <w:t>.</w:t>
      </w:r>
      <w:r w:rsidR="007C55A8"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007C55A8" w:rsidRPr="008811E6">
        <w:rPr>
          <w:rFonts w:ascii="Times New Roman" w:eastAsia="Calibri" w:hAnsi="Times New Roman" w:cs="Times New Roman"/>
        </w:rPr>
        <w:t xml:space="preserve">дминистративного регламента </w:t>
      </w:r>
      <w:r w:rsidR="007C55A8" w:rsidRPr="008811E6">
        <w:rPr>
          <w:rFonts w:ascii="Times New Roman" w:eastAsia="Times New Roman" w:hAnsi="Times New Roman" w:cs="Times New Roman"/>
          <w:kern w:val="2"/>
        </w:rPr>
        <w:t xml:space="preserve">ответственное лицо не позднее срока, предусмотренного пунктом </w:t>
      </w:r>
      <w:r w:rsidR="007C55A8">
        <w:rPr>
          <w:rFonts w:ascii="Times New Roman" w:eastAsia="Times New Roman" w:hAnsi="Times New Roman" w:cs="Times New Roman"/>
          <w:kern w:val="2"/>
        </w:rPr>
        <w:t>3.</w:t>
      </w:r>
      <w:r w:rsidR="007C55A8" w:rsidRPr="008811E6">
        <w:rPr>
          <w:rFonts w:ascii="Times New Roman" w:eastAsia="Times New Roman" w:hAnsi="Times New Roman" w:cs="Times New Roman"/>
          <w:kern w:val="2"/>
        </w:rPr>
        <w:t>6</w:t>
      </w:r>
      <w:r w:rsidR="007C55A8">
        <w:rPr>
          <w:rFonts w:ascii="Times New Roman" w:eastAsia="Times New Roman" w:hAnsi="Times New Roman" w:cs="Times New Roman"/>
          <w:kern w:val="2"/>
        </w:rPr>
        <w:t>.</w:t>
      </w:r>
      <w:r w:rsidR="007C55A8"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007C55A8" w:rsidRPr="008811E6">
        <w:rPr>
          <w:rFonts w:ascii="Times New Roman" w:eastAsia="Times New Roman" w:hAnsi="Times New Roman" w:cs="Times New Roman"/>
          <w:kern w:val="2"/>
        </w:rPr>
        <w:t>дминистративного регламента, принимает решение об отказе в приеме документов.</w:t>
      </w:r>
    </w:p>
    <w:p w:rsidR="007C55A8" w:rsidRPr="008811E6" w:rsidRDefault="0070673E" w:rsidP="007C55A8">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 </w:t>
      </w:r>
      <w:r w:rsidR="007C55A8">
        <w:rPr>
          <w:rFonts w:ascii="Times New Roman" w:eastAsia="Times New Roman" w:hAnsi="Times New Roman" w:cs="Times New Roman"/>
          <w:kern w:val="2"/>
        </w:rPr>
        <w:t xml:space="preserve">3.11. </w:t>
      </w:r>
      <w:r w:rsidR="007C55A8" w:rsidRPr="008811E6">
        <w:rPr>
          <w:rFonts w:ascii="Times New Roman" w:eastAsia="Calibri" w:hAnsi="Times New Roman" w:cs="Times New Roman"/>
        </w:rPr>
        <w:t xml:space="preserve">В случае отказа в приеме документов, поданных путем личного обращения, </w:t>
      </w:r>
      <w:r w:rsidR="007C55A8" w:rsidRPr="008811E6">
        <w:rPr>
          <w:rFonts w:ascii="Times New Roman" w:eastAsia="Times New Roman" w:hAnsi="Times New Roman" w:cs="Times New Roman"/>
          <w:kern w:val="2"/>
        </w:rPr>
        <w:t>ответственное лицо</w:t>
      </w:r>
      <w:r w:rsidR="007C55A8" w:rsidRPr="008811E6">
        <w:rPr>
          <w:rFonts w:ascii="Times New Roman" w:eastAsia="Calibri" w:hAnsi="Times New Roman" w:cs="Times New Roman"/>
        </w:rPr>
        <w:t xml:space="preserve"> выдает (направляет) заявителю в течение </w:t>
      </w:r>
      <w:r w:rsidR="007C55A8">
        <w:rPr>
          <w:rFonts w:ascii="Times New Roman" w:eastAsia="Calibri" w:hAnsi="Times New Roman" w:cs="Times New Roman"/>
        </w:rPr>
        <w:t>одного</w:t>
      </w:r>
      <w:r w:rsidR="007C55A8" w:rsidRPr="008811E6">
        <w:rPr>
          <w:rFonts w:ascii="Times New Roman" w:eastAsia="Calibri" w:hAnsi="Times New Roman" w:cs="Times New Roman"/>
        </w:rPr>
        <w:t xml:space="preserve"> рабоч</w:t>
      </w:r>
      <w:r w:rsidR="007C55A8">
        <w:rPr>
          <w:rFonts w:ascii="Times New Roman" w:eastAsia="Calibri" w:hAnsi="Times New Roman" w:cs="Times New Roman"/>
        </w:rPr>
        <w:t>его</w:t>
      </w:r>
      <w:r w:rsidR="007C55A8" w:rsidRPr="008811E6">
        <w:rPr>
          <w:rFonts w:ascii="Times New Roman" w:eastAsia="Calibri" w:hAnsi="Times New Roman" w:cs="Times New Roman"/>
        </w:rPr>
        <w:t xml:space="preserve"> дн</w:t>
      </w:r>
      <w:r w:rsidR="007C55A8">
        <w:rPr>
          <w:rFonts w:ascii="Times New Roman" w:eastAsia="Calibri" w:hAnsi="Times New Roman" w:cs="Times New Roman"/>
        </w:rPr>
        <w:t>я</w:t>
      </w:r>
      <w:r w:rsidR="007C55A8"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D24C13" w:rsidRPr="004D7ABC" w:rsidRDefault="007C55A8" w:rsidP="004D7ABC">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D24C13" w:rsidRDefault="00D24C13" w:rsidP="004D7ABC">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 xml:space="preserve">При отсутствии в представленных заявителем документах оснований,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 xml:space="preserve">дминистративного регламента, принимает решение о передаче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принятия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документам.</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административной процедуры является прием </w:t>
      </w:r>
      <w:r w:rsidRPr="008811E6">
        <w:rPr>
          <w:rFonts w:ascii="Times New Roman" w:eastAsia="Calibri" w:hAnsi="Times New Roman" w:cs="Times New Roman"/>
        </w:rPr>
        <w:t xml:space="preserve">представленных 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Times New Roman" w:hAnsi="Times New Roman" w:cs="Times New Roman"/>
          <w:kern w:val="2"/>
        </w:rPr>
      </w:pPr>
    </w:p>
    <w:p w:rsidR="00CB7A6C" w:rsidRDefault="0057329C" w:rsidP="006F39EF">
      <w:pPr>
        <w:pStyle w:val="12"/>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lastRenderedPageBreak/>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6F39EF" w:rsidRPr="00E76267" w:rsidRDefault="006F39EF" w:rsidP="006F39EF">
      <w:pPr>
        <w:pStyle w:val="12"/>
        <w:keepNext/>
        <w:keepLines/>
        <w:spacing w:after="0" w:line="240" w:lineRule="auto"/>
        <w:rPr>
          <w:rFonts w:ascii="Times New Roman" w:hAnsi="Times New Roman" w:cs="Times New Roman"/>
          <w:sz w:val="24"/>
          <w:szCs w:val="24"/>
        </w:rPr>
      </w:pPr>
    </w:p>
    <w:p w:rsidR="00CB7A6C" w:rsidRDefault="0057329C" w:rsidP="006F39EF">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sidR="00F04E0F">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w:t>
      </w:r>
      <w:r w:rsidR="00B62217" w:rsidRPr="00E76267">
        <w:rPr>
          <w:rFonts w:ascii="Times New Roman" w:hAnsi="Times New Roman" w:cs="Times New Roman"/>
          <w:sz w:val="24"/>
          <w:szCs w:val="24"/>
        </w:rPr>
        <w:t xml:space="preserve"> услуги, которые находятся в распоряжении иных органов.</w:t>
      </w:r>
    </w:p>
    <w:p w:rsidR="00F37A27" w:rsidRPr="00E76267" w:rsidRDefault="004551AB" w:rsidP="006F39EF">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37A27" w:rsidRDefault="007B3082" w:rsidP="006F39EF">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F37A27">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17</w:t>
      </w:r>
      <w:r w:rsidR="00F37A27">
        <w:rPr>
          <w:rFonts w:ascii="Times New Roman" w:eastAsia="Times New Roman" w:hAnsi="Times New Roman" w:cs="Times New Roman"/>
          <w:kern w:val="2"/>
          <w:sz w:val="24"/>
          <w:szCs w:val="24"/>
        </w:rPr>
        <w:t xml:space="preserve">. </w:t>
      </w:r>
      <w:r w:rsidR="00F37A27"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CB7A6C" w:rsidRDefault="0070673E" w:rsidP="006F39EF">
      <w:pPr>
        <w:pStyle w:val="1"/>
        <w:spacing w:after="0" w:line="240" w:lineRule="auto"/>
        <w:ind w:firstLine="442"/>
        <w:jc w:val="both"/>
        <w:rPr>
          <w:rFonts w:ascii="Times New Roman" w:hAnsi="Times New Roman" w:cs="Times New Roman"/>
          <w:color w:val="auto"/>
          <w:sz w:val="24"/>
          <w:szCs w:val="24"/>
        </w:rPr>
      </w:pPr>
      <w:r>
        <w:t xml:space="preserve">    </w:t>
      </w:r>
      <w:hyperlink r:id="rId10">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F04E0F">
        <w:rPr>
          <w:rFonts w:ascii="Times New Roman" w:hAnsi="Times New Roman" w:cs="Times New Roman"/>
          <w:color w:val="auto"/>
          <w:sz w:val="24"/>
          <w:szCs w:val="24"/>
          <w:lang w:eastAsia="en-US" w:bidi="en-US"/>
        </w:rPr>
        <w:t>№</w:t>
      </w:r>
      <w:r w:rsidR="00B62217" w:rsidRPr="00E76267">
        <w:rPr>
          <w:rFonts w:ascii="Times New Roman" w:hAnsi="Times New Roman" w:cs="Times New Roman"/>
          <w:color w:val="auto"/>
          <w:sz w:val="24"/>
          <w:szCs w:val="24"/>
          <w:lang w:eastAsia="en-US" w:bidi="en-US"/>
        </w:rPr>
        <w:t xml:space="preserve"> </w:t>
      </w:r>
      <w:r w:rsidR="00F04E0F">
        <w:rPr>
          <w:rFonts w:ascii="Times New Roman" w:hAnsi="Times New Roman" w:cs="Times New Roman"/>
          <w:color w:val="auto"/>
          <w:sz w:val="24"/>
          <w:szCs w:val="24"/>
        </w:rPr>
        <w:t>210-ФЗ «</w:t>
      </w:r>
      <w:r w:rsidR="00B62217" w:rsidRPr="00E76267">
        <w:rPr>
          <w:rFonts w:ascii="Times New Roman" w:hAnsi="Times New Roman" w:cs="Times New Roman"/>
          <w:color w:val="auto"/>
          <w:sz w:val="24"/>
          <w:szCs w:val="24"/>
        </w:rPr>
        <w:t>Об организации предоставления государст</w:t>
      </w:r>
      <w:r w:rsidR="00F04E0F">
        <w:rPr>
          <w:rFonts w:ascii="Times New Roman" w:hAnsi="Times New Roman" w:cs="Times New Roman"/>
          <w:color w:val="auto"/>
          <w:sz w:val="24"/>
          <w:szCs w:val="24"/>
        </w:rPr>
        <w:t>венных и муниципальных услуг»</w:t>
      </w:r>
      <w:r w:rsidR="00B62217" w:rsidRPr="00E76267">
        <w:rPr>
          <w:rFonts w:ascii="Times New Roman" w:hAnsi="Times New Roman" w:cs="Times New Roman"/>
          <w:color w:val="auto"/>
          <w:sz w:val="24"/>
          <w:szCs w:val="24"/>
        </w:rPr>
        <w:t>.</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F37A27" w:rsidRPr="008811E6" w:rsidRDefault="00F37A27" w:rsidP="006F39EF">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3.</w:t>
      </w:r>
      <w:r w:rsidR="007B3082">
        <w:rPr>
          <w:rFonts w:ascii="Times New Roman" w:hAnsi="Times New Roman" w:cs="Times New Roman"/>
          <w:color w:val="auto"/>
        </w:rPr>
        <w:t>18</w:t>
      </w:r>
      <w:r>
        <w:rPr>
          <w:rFonts w:ascii="Times New Roman" w:hAnsi="Times New Roman" w:cs="Times New Roman"/>
          <w:color w:val="auto"/>
        </w:rPr>
        <w:t xml:space="preserve">.  </w:t>
      </w:r>
      <w:r w:rsidRPr="008811E6">
        <w:rPr>
          <w:rFonts w:ascii="Times New Roman" w:eastAsia="Times New Roman" w:hAnsi="Times New Roman" w:cs="Times New Roman"/>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CB7A6C" w:rsidRDefault="004551AB" w:rsidP="006F39EF">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B62217" w:rsidRPr="00E76267">
        <w:rPr>
          <w:rFonts w:ascii="Times New Roman" w:hAnsi="Times New Roman" w:cs="Times New Roman"/>
          <w:sz w:val="24"/>
          <w:szCs w:val="24"/>
        </w:rPr>
        <w:t>.</w:t>
      </w:r>
    </w:p>
    <w:p w:rsidR="006F39EF" w:rsidRPr="00E76267" w:rsidRDefault="006F39EF" w:rsidP="006F39EF">
      <w:pPr>
        <w:pStyle w:val="1"/>
        <w:tabs>
          <w:tab w:val="left" w:pos="815"/>
        </w:tabs>
        <w:spacing w:after="0" w:line="240" w:lineRule="auto"/>
        <w:ind w:firstLine="0"/>
        <w:jc w:val="both"/>
        <w:rPr>
          <w:rFonts w:ascii="Times New Roman" w:hAnsi="Times New Roman" w:cs="Times New Roman"/>
          <w:sz w:val="24"/>
          <w:szCs w:val="24"/>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4551AB">
        <w:rPr>
          <w:rFonts w:ascii="Times New Roman" w:eastAsia="Times New Roman" w:hAnsi="Times New Roman" w:cs="Times New Roman"/>
          <w:kern w:val="2"/>
        </w:rPr>
        <w:t>3.2</w:t>
      </w:r>
      <w:r w:rsidR="007B3082">
        <w:rPr>
          <w:rFonts w:ascii="Times New Roman" w:eastAsia="Times New Roman" w:hAnsi="Times New Roman" w:cs="Times New Roman"/>
          <w:kern w:val="2"/>
        </w:rPr>
        <w:t>0</w:t>
      </w:r>
      <w:r w:rsidRPr="004551AB">
        <w:rPr>
          <w:rFonts w:ascii="Times New Roman" w:eastAsia="Times New Roman" w:hAnsi="Times New Roman" w:cs="Times New Roman"/>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4551AB" w:rsidRDefault="004551AB" w:rsidP="006F39EF">
      <w:pPr>
        <w:autoSpaceDE w:val="0"/>
        <w:autoSpaceDN w:val="0"/>
        <w:adjustRightInd w:val="0"/>
        <w:jc w:val="both"/>
        <w:rPr>
          <w:rFonts w:ascii="Times New Roman" w:eastAsia="Times New Roman" w:hAnsi="Times New Roman" w:cs="Times New Roman"/>
          <w:kern w:val="2"/>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p>
    <w:p w:rsidR="00CB7A6C" w:rsidRPr="00E76267" w:rsidRDefault="004551AB">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Рассмотрение заявления и документов, необходимых для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CB7A6C" w:rsidRPr="00E76267" w:rsidRDefault="004551AB" w:rsidP="004551AB">
      <w:pPr>
        <w:pStyle w:val="1"/>
        <w:tabs>
          <w:tab w:val="left" w:pos="798"/>
        </w:tabs>
        <w:spacing w:after="44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на рассмотрение специалистом </w:t>
      </w:r>
      <w:r w:rsidR="00F04E0F">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Default="004551AB"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w:t>
      </w:r>
      <w:r w:rsidR="00F04E0F">
        <w:rPr>
          <w:rFonts w:ascii="Times New Roman" w:hAnsi="Times New Roman" w:cs="Times New Roman"/>
          <w:sz w:val="24"/>
          <w:szCs w:val="24"/>
        </w:rPr>
        <w:t>а</w:t>
      </w:r>
      <w:r w:rsidR="00A942B0">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ответственный за предоставление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sidR="00A942B0">
        <w:rPr>
          <w:rFonts w:ascii="Times New Roman" w:hAnsi="Times New Roman" w:cs="Times New Roman"/>
          <w:color w:val="auto"/>
          <w:sz w:val="24"/>
          <w:szCs w:val="24"/>
        </w:rPr>
        <w:t>2.5.</w:t>
      </w:r>
      <w:r w:rsidR="00B62217" w:rsidRPr="00E76267">
        <w:rPr>
          <w:rFonts w:ascii="Times New Roman" w:hAnsi="Times New Roman" w:cs="Times New Roman"/>
          <w:sz w:val="24"/>
          <w:szCs w:val="24"/>
        </w:rPr>
        <w:t xml:space="preserve"> </w:t>
      </w:r>
      <w:r w:rsidR="0070673E">
        <w:rPr>
          <w:rFonts w:ascii="Times New Roman" w:hAnsi="Times New Roman" w:cs="Times New Roman"/>
          <w:sz w:val="24"/>
          <w:szCs w:val="24"/>
        </w:rPr>
        <w:t>Административного р</w:t>
      </w:r>
      <w:r w:rsidR="00B62217" w:rsidRPr="00E76267">
        <w:rPr>
          <w:rFonts w:ascii="Times New Roman" w:hAnsi="Times New Roman" w:cs="Times New Roman"/>
          <w:sz w:val="24"/>
          <w:szCs w:val="24"/>
        </w:rPr>
        <w:t>егламента.</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F04E0F">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F04E0F">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w:t>
      </w:r>
      <w:r w:rsidR="00A942B0">
        <w:rPr>
          <w:rFonts w:ascii="Times New Roman" w:hAnsi="Times New Roman" w:cs="Times New Roman"/>
          <w:sz w:val="24"/>
          <w:szCs w:val="24"/>
        </w:rPr>
        <w:t>3.2</w:t>
      </w:r>
      <w:r w:rsidR="007B3082">
        <w:rPr>
          <w:rFonts w:ascii="Times New Roman" w:hAnsi="Times New Roman" w:cs="Times New Roman"/>
          <w:sz w:val="24"/>
          <w:szCs w:val="24"/>
        </w:rPr>
        <w:t>5</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w:t>
      </w:r>
      <w:r w:rsidR="007B3082">
        <w:rPr>
          <w:rFonts w:ascii="Times New Roman" w:hAnsi="Times New Roman" w:cs="Times New Roman"/>
          <w:sz w:val="24"/>
          <w:szCs w:val="24"/>
        </w:rPr>
        <w:t>26</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sidR="002B3E20">
        <w:rPr>
          <w:rFonts w:ascii="Times New Roman" w:hAnsi="Times New Roman" w:cs="Times New Roman"/>
          <w:sz w:val="24"/>
          <w:szCs w:val="24"/>
        </w:rPr>
        <w:t>а</w:t>
      </w:r>
      <w:r w:rsidR="00A942B0">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A942B0">
      <w:pPr>
        <w:pStyle w:val="12"/>
        <w:keepNext/>
        <w:keepLines/>
        <w:rPr>
          <w:rFonts w:ascii="Times New Roman" w:hAnsi="Times New Roman" w:cs="Times New Roman"/>
          <w:sz w:val="24"/>
          <w:szCs w:val="24"/>
        </w:rPr>
      </w:pPr>
      <w:bookmarkStart w:id="10" w:name="bookmark32"/>
      <w:r>
        <w:rPr>
          <w:rFonts w:ascii="Times New Roman" w:hAnsi="Times New Roman" w:cs="Times New Roman"/>
          <w:sz w:val="24"/>
          <w:szCs w:val="24"/>
        </w:rPr>
        <w:t>Направление заявителю результата предоставления муниципальной услуги</w:t>
      </w:r>
      <w:r w:rsidR="00B62217" w:rsidRPr="00E76267">
        <w:rPr>
          <w:rFonts w:ascii="Times New Roman" w:hAnsi="Times New Roman" w:cs="Times New Roman"/>
          <w:sz w:val="24"/>
          <w:szCs w:val="24"/>
        </w:rPr>
        <w:t xml:space="preserve"> </w:t>
      </w:r>
      <w:bookmarkEnd w:id="10"/>
    </w:p>
    <w:p w:rsidR="00CB7A6C" w:rsidRDefault="00FE4E58" w:rsidP="006F39EF">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подписанное должностным лицом </w:t>
      </w:r>
      <w:r w:rsidR="002B3E20">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88"/>
        </w:tabs>
        <w:spacing w:after="0" w:line="240" w:lineRule="auto"/>
        <w:ind w:firstLine="0"/>
        <w:contextualSpacing/>
        <w:jc w:val="both"/>
        <w:rPr>
          <w:rFonts w:ascii="Times New Roman" w:hAnsi="Times New Roman" w:cs="Times New Roman"/>
          <w:sz w:val="24"/>
          <w:szCs w:val="24"/>
        </w:rPr>
      </w:pPr>
    </w:p>
    <w:p w:rsidR="00CB7A6C" w:rsidRDefault="00FE4E58" w:rsidP="00FE4E58">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2B3E20">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следующем порядке:</w:t>
      </w:r>
    </w:p>
    <w:p w:rsidR="00FE4E58" w:rsidRPr="00E76267" w:rsidRDefault="00FE4E58" w:rsidP="00FE4E58">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1"/>
        </w:numPr>
        <w:tabs>
          <w:tab w:val="left" w:pos="77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решения </w:t>
      </w:r>
      <w:r w:rsidR="007B3082">
        <w:rPr>
          <w:rFonts w:ascii="Times New Roman" w:hAnsi="Times New Roman" w:cs="Times New Roman"/>
          <w:sz w:val="24"/>
          <w:szCs w:val="24"/>
        </w:rPr>
        <w:t>выдаю</w:t>
      </w:r>
      <w:r w:rsidRPr="00E76267">
        <w:rPr>
          <w:rFonts w:ascii="Times New Roman" w:hAnsi="Times New Roman" w:cs="Times New Roman"/>
          <w:sz w:val="24"/>
          <w:szCs w:val="24"/>
        </w:rPr>
        <w:t xml:space="preserve">тся специалистом </w:t>
      </w:r>
      <w:r w:rsidR="002B3E20">
        <w:rPr>
          <w:rFonts w:ascii="Times New Roman" w:hAnsi="Times New Roman" w:cs="Times New Roman"/>
          <w:sz w:val="24"/>
          <w:szCs w:val="24"/>
        </w:rPr>
        <w:t>а</w:t>
      </w:r>
      <w:r w:rsidR="00FE4E58">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в заявлении о предоставлении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CB7A6C"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FE4E58">
        <w:rPr>
          <w:rFonts w:ascii="Times New Roman" w:hAnsi="Times New Roman" w:cs="Times New Roman"/>
          <w:sz w:val="24"/>
          <w:szCs w:val="24"/>
        </w:rPr>
        <w:t>муниципальной</w:t>
      </w:r>
      <w:r w:rsidR="00FE4E58"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7B3082" w:rsidRPr="00E76267" w:rsidRDefault="007B3082" w:rsidP="00FE4E58">
      <w:pPr>
        <w:pStyle w:val="1"/>
        <w:spacing w:after="0" w:line="240" w:lineRule="auto"/>
        <w:ind w:firstLine="440"/>
        <w:jc w:val="both"/>
        <w:rPr>
          <w:rFonts w:ascii="Times New Roman" w:hAnsi="Times New Roman" w:cs="Times New Roman"/>
          <w:sz w:val="24"/>
          <w:szCs w:val="24"/>
        </w:rPr>
      </w:pPr>
    </w:p>
    <w:p w:rsidR="00CB7A6C" w:rsidRDefault="007B3082" w:rsidP="006F39EF">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E4E58">
        <w:rPr>
          <w:rFonts w:ascii="Times New Roman" w:hAnsi="Times New Roman" w:cs="Times New Roman"/>
          <w:sz w:val="24"/>
          <w:szCs w:val="24"/>
        </w:rPr>
        <w:t xml:space="preserve">      </w:t>
      </w:r>
      <w:r w:rsidR="0070673E">
        <w:rPr>
          <w:rFonts w:ascii="Times New Roman" w:hAnsi="Times New Roman" w:cs="Times New Roman"/>
          <w:sz w:val="24"/>
          <w:szCs w:val="24"/>
        </w:rPr>
        <w:t xml:space="preserve"> </w:t>
      </w:r>
      <w:r w:rsidR="00FE4E58">
        <w:rPr>
          <w:rFonts w:ascii="Times New Roman" w:hAnsi="Times New Roman" w:cs="Times New Roman"/>
          <w:sz w:val="24"/>
          <w:szCs w:val="24"/>
        </w:rPr>
        <w:t>3.</w:t>
      </w:r>
      <w:r>
        <w:rPr>
          <w:rFonts w:ascii="Times New Roman" w:hAnsi="Times New Roman" w:cs="Times New Roman"/>
          <w:sz w:val="24"/>
          <w:szCs w:val="24"/>
        </w:rPr>
        <w:t>29</w:t>
      </w:r>
      <w:r w:rsidR="00FE4E58">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6F39EF" w:rsidRPr="00E76267" w:rsidRDefault="006F39EF" w:rsidP="006F39EF">
      <w:pPr>
        <w:pStyle w:val="1"/>
        <w:tabs>
          <w:tab w:val="left" w:pos="790"/>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3.30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7"/>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w:t>
      </w:r>
      <w:r>
        <w:rPr>
          <w:rFonts w:ascii="Times New Roman" w:hAnsi="Times New Roman" w:cs="Times New Roman"/>
          <w:sz w:val="24"/>
          <w:szCs w:val="24"/>
        </w:rPr>
        <w:t>3.3</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F39EF"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Pr="00E76267" w:rsidRDefault="008B5823">
      <w:pPr>
        <w:pStyle w:val="12"/>
        <w:keepNext/>
        <w:keepLines/>
        <w:rPr>
          <w:rFonts w:ascii="Times New Roman" w:hAnsi="Times New Roman" w:cs="Times New Roman"/>
          <w:sz w:val="24"/>
          <w:szCs w:val="24"/>
        </w:rPr>
      </w:pPr>
      <w:bookmarkStart w:id="11" w:name="bookmark34"/>
      <w:r>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00B62217" w:rsidRPr="00E76267">
        <w:rPr>
          <w:rFonts w:ascii="Times New Roman" w:hAnsi="Times New Roman" w:cs="Times New Roman"/>
          <w:sz w:val="24"/>
          <w:szCs w:val="24"/>
        </w:rPr>
        <w:t xml:space="preserve"> </w:t>
      </w:r>
      <w:bookmarkEnd w:id="11"/>
    </w:p>
    <w:p w:rsidR="00CB7A6C" w:rsidRDefault="008B5823"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услуге.</w:t>
      </w: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8B5823">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6F39EF" w:rsidRPr="00E76267" w:rsidRDefault="006F39EF" w:rsidP="006F39EF">
      <w:pPr>
        <w:pStyle w:val="1"/>
        <w:spacing w:after="0" w:line="240" w:lineRule="auto"/>
        <w:jc w:val="both"/>
        <w:rPr>
          <w:rFonts w:ascii="Times New Roman" w:hAnsi="Times New Roman" w:cs="Times New Roman"/>
          <w:sz w:val="24"/>
          <w:szCs w:val="24"/>
        </w:rPr>
      </w:pPr>
    </w:p>
    <w:p w:rsidR="00CB7A6C" w:rsidRPr="00E76267"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CB7A6C" w:rsidRPr="00E76267" w:rsidRDefault="00B62217" w:rsidP="00603524">
      <w:pPr>
        <w:pStyle w:val="1"/>
        <w:numPr>
          <w:ilvl w:val="0"/>
          <w:numId w:val="12"/>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sidR="008B5823">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2"/>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40"/>
        </w:tabs>
        <w:spacing w:after="0" w:line="240" w:lineRule="auto"/>
        <w:ind w:left="403" w:firstLine="0"/>
        <w:jc w:val="both"/>
        <w:rPr>
          <w:rFonts w:ascii="Times New Roman" w:hAnsi="Times New Roman" w:cs="Times New Roman"/>
          <w:sz w:val="24"/>
          <w:szCs w:val="24"/>
        </w:rPr>
      </w:pP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Pr="00E76267" w:rsidRDefault="008B5823" w:rsidP="008326E6">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в орган, предоставляющий </w:t>
      </w:r>
      <w:r w:rsidR="0058630C">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для подачи запроса.</w:t>
      </w:r>
    </w:p>
    <w:p w:rsidR="00CB7A6C" w:rsidRDefault="0070673E" w:rsidP="008326E6">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2B3E20">
        <w:rPr>
          <w:rFonts w:ascii="Times New Roman" w:hAnsi="Times New Roman" w:cs="Times New Roman"/>
          <w:sz w:val="24"/>
          <w:szCs w:val="24"/>
        </w:rPr>
        <w:t>а</w:t>
      </w:r>
      <w:r w:rsidR="008326E6">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не предусмотрена.</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Default="0058630C" w:rsidP="008326E6">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72"/>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CB7A6C" w:rsidRPr="00E76267" w:rsidRDefault="00B62217" w:rsidP="00603524">
      <w:pPr>
        <w:pStyle w:val="1"/>
        <w:numPr>
          <w:ilvl w:val="0"/>
          <w:numId w:val="13"/>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E76267">
        <w:rPr>
          <w:rFonts w:ascii="Times New Roman" w:hAnsi="Times New Roman" w:cs="Times New Roman"/>
          <w:sz w:val="24"/>
          <w:szCs w:val="24"/>
        </w:rPr>
        <w:lastRenderedPageBreak/>
        <w:t>посредством информационного сообщения непосредственно в электронной форме запроса;</w:t>
      </w:r>
    </w:p>
    <w:p w:rsidR="00CB7A6C" w:rsidRPr="00E76267" w:rsidRDefault="00B62217" w:rsidP="00603524">
      <w:pPr>
        <w:pStyle w:val="1"/>
        <w:numPr>
          <w:ilvl w:val="0"/>
          <w:numId w:val="13"/>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4"/>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58630C">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CB7A6C" w:rsidRPr="00E76267" w:rsidRDefault="00B62217" w:rsidP="00603524">
      <w:pPr>
        <w:pStyle w:val="1"/>
        <w:numPr>
          <w:ilvl w:val="0"/>
          <w:numId w:val="14"/>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14"/>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14"/>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Pr="00E76267" w:rsidRDefault="00B62217" w:rsidP="00603524">
      <w:pPr>
        <w:pStyle w:val="1"/>
        <w:numPr>
          <w:ilvl w:val="0"/>
          <w:numId w:val="14"/>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B7A6C"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2B3E20">
        <w:rPr>
          <w:rFonts w:ascii="Times New Roman" w:hAnsi="Times New Roman" w:cs="Times New Roman"/>
          <w:sz w:val="24"/>
          <w:szCs w:val="24"/>
        </w:rPr>
        <w:t>а</w:t>
      </w:r>
      <w:r w:rsidR="0058630C">
        <w:rPr>
          <w:rFonts w:ascii="Times New Roman" w:hAnsi="Times New Roman" w:cs="Times New Roman"/>
          <w:sz w:val="24"/>
          <w:szCs w:val="24"/>
        </w:rPr>
        <w:t>дминистрацию</w:t>
      </w:r>
      <w:r w:rsidRPr="00E76267">
        <w:rPr>
          <w:rFonts w:ascii="Times New Roman" w:hAnsi="Times New Roman" w:cs="Times New Roman"/>
          <w:sz w:val="24"/>
          <w:szCs w:val="24"/>
        </w:rPr>
        <w:t xml:space="preserve"> посредством Единого портала.</w:t>
      </w:r>
    </w:p>
    <w:p w:rsidR="008326E6" w:rsidRPr="00E76267" w:rsidRDefault="008326E6" w:rsidP="008326E6">
      <w:pPr>
        <w:pStyle w:val="1"/>
        <w:tabs>
          <w:tab w:val="left" w:pos="725"/>
        </w:tabs>
        <w:spacing w:after="0" w:line="240" w:lineRule="auto"/>
        <w:ind w:left="440"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CB7A6C" w:rsidRPr="00E76267" w:rsidRDefault="00B62217" w:rsidP="00603524">
      <w:pPr>
        <w:pStyle w:val="1"/>
        <w:numPr>
          <w:ilvl w:val="0"/>
          <w:numId w:val="15"/>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58630C">
        <w:rPr>
          <w:rFonts w:ascii="Times New Roman" w:hAnsi="Times New Roman" w:cs="Times New Roman"/>
          <w:sz w:val="24"/>
          <w:szCs w:val="24"/>
        </w:rPr>
        <w:t>2.22.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отсутствии указанных оснований заявителю сообщается присвоенный запросу </w:t>
      </w:r>
      <w:r w:rsidRPr="00E76267">
        <w:rPr>
          <w:rFonts w:ascii="Times New Roman" w:hAnsi="Times New Roman" w:cs="Times New Roman"/>
          <w:sz w:val="24"/>
          <w:szCs w:val="24"/>
        </w:rPr>
        <w:lastRenderedPageBreak/>
        <w:t>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B7A6C" w:rsidRPr="00E76267" w:rsidRDefault="00B62217" w:rsidP="00603524">
      <w:pPr>
        <w:pStyle w:val="1"/>
        <w:numPr>
          <w:ilvl w:val="0"/>
          <w:numId w:val="15"/>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CB7A6C" w:rsidRPr="00E76267" w:rsidRDefault="00B62217" w:rsidP="00603524">
      <w:pPr>
        <w:pStyle w:val="1"/>
        <w:numPr>
          <w:ilvl w:val="0"/>
          <w:numId w:val="15"/>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5"/>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8326E6" w:rsidRPr="00E76267" w:rsidRDefault="008326E6" w:rsidP="008326E6">
      <w:pPr>
        <w:pStyle w:val="1"/>
        <w:tabs>
          <w:tab w:val="left" w:pos="734"/>
        </w:tabs>
        <w:spacing w:after="0" w:line="240" w:lineRule="auto"/>
        <w:ind w:left="442"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и уплата иных платежей, взимаемых в соответствии с законодательством Российской Федерации.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005291"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603524">
      <w:pPr>
        <w:pStyle w:val="1"/>
        <w:numPr>
          <w:ilvl w:val="0"/>
          <w:numId w:val="17"/>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B7A6C" w:rsidRPr="00E76267" w:rsidRDefault="00B62217" w:rsidP="00603524">
      <w:pPr>
        <w:pStyle w:val="1"/>
        <w:numPr>
          <w:ilvl w:val="0"/>
          <w:numId w:val="17"/>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CB7A6C" w:rsidRPr="00E76267" w:rsidRDefault="00B62217" w:rsidP="00603524">
      <w:pPr>
        <w:pStyle w:val="1"/>
        <w:numPr>
          <w:ilvl w:val="0"/>
          <w:numId w:val="18"/>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w:t>
      </w:r>
    </w:p>
    <w:p w:rsidR="00CB7A6C" w:rsidRPr="00E76267" w:rsidRDefault="00B62217" w:rsidP="00603524">
      <w:pPr>
        <w:pStyle w:val="1"/>
        <w:numPr>
          <w:ilvl w:val="0"/>
          <w:numId w:val="18"/>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услуги либо мотивированный отказ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8"/>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left="420" w:firstLine="0"/>
        <w:contextualSpacing/>
        <w:jc w:val="both"/>
        <w:rPr>
          <w:rFonts w:ascii="Times New Roman" w:hAnsi="Times New Roman" w:cs="Times New Roman"/>
          <w:sz w:val="24"/>
          <w:szCs w:val="24"/>
        </w:rPr>
      </w:pPr>
    </w:p>
    <w:p w:rsidR="00CB7A6C" w:rsidRDefault="002F1C8E" w:rsidP="008326E6">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8326E6" w:rsidRPr="00E76267" w:rsidRDefault="008326E6" w:rsidP="008326E6">
      <w:pPr>
        <w:pStyle w:val="1"/>
        <w:tabs>
          <w:tab w:val="left" w:pos="829"/>
        </w:tabs>
        <w:spacing w:after="0" w:line="240" w:lineRule="auto"/>
        <w:ind w:firstLine="0"/>
        <w:jc w:val="both"/>
        <w:rPr>
          <w:rFonts w:ascii="Times New Roman" w:hAnsi="Times New Roman" w:cs="Times New Roman"/>
          <w:sz w:val="24"/>
          <w:szCs w:val="24"/>
        </w:rPr>
      </w:pPr>
    </w:p>
    <w:p w:rsidR="00CB7A6C" w:rsidRDefault="00BB73A9" w:rsidP="008326E6">
      <w:pPr>
        <w:pStyle w:val="1"/>
        <w:spacing w:after="0" w:line="240" w:lineRule="auto"/>
        <w:ind w:firstLine="420"/>
        <w:jc w:val="both"/>
        <w:rPr>
          <w:rFonts w:ascii="Times New Roman" w:hAnsi="Times New Roman" w:cs="Times New Roman"/>
          <w:color w:val="auto"/>
          <w:sz w:val="24"/>
          <w:szCs w:val="24"/>
        </w:rPr>
      </w:pPr>
      <w:hyperlink r:id="rId11">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2B3E20">
        <w:rPr>
          <w:rFonts w:ascii="Times New Roman" w:hAnsi="Times New Roman" w:cs="Times New Roman"/>
          <w:color w:val="auto"/>
          <w:sz w:val="24"/>
          <w:szCs w:val="24"/>
          <w:lang w:eastAsia="en-US" w:bidi="en-US"/>
        </w:rPr>
        <w:t>№</w:t>
      </w:r>
      <w:r w:rsidR="00B62217" w:rsidRPr="00E76267">
        <w:rPr>
          <w:rFonts w:ascii="Times New Roman" w:hAnsi="Times New Roman" w:cs="Times New Roman"/>
          <w:color w:val="auto"/>
          <w:sz w:val="24"/>
          <w:szCs w:val="24"/>
          <w:lang w:eastAsia="en-US" w:bidi="en-US"/>
        </w:rPr>
        <w:t xml:space="preserve"> </w:t>
      </w:r>
      <w:r w:rsidR="002B3E20">
        <w:rPr>
          <w:rFonts w:ascii="Times New Roman" w:hAnsi="Times New Roman" w:cs="Times New Roman"/>
          <w:color w:val="auto"/>
          <w:sz w:val="24"/>
          <w:szCs w:val="24"/>
        </w:rPr>
        <w:t>210-ФЗ «</w:t>
      </w:r>
      <w:r w:rsidR="00B62217" w:rsidRPr="00E76267">
        <w:rPr>
          <w:rFonts w:ascii="Times New Roman" w:hAnsi="Times New Roman" w:cs="Times New Roman"/>
          <w:color w:val="auto"/>
          <w:sz w:val="24"/>
          <w:szCs w:val="24"/>
        </w:rPr>
        <w:t>Об организации предоставления госуда</w:t>
      </w:r>
      <w:r w:rsidR="002B3E20">
        <w:rPr>
          <w:rFonts w:ascii="Times New Roman" w:hAnsi="Times New Roman" w:cs="Times New Roman"/>
          <w:color w:val="auto"/>
          <w:sz w:val="24"/>
          <w:szCs w:val="24"/>
        </w:rPr>
        <w:t>рственных и муниципальных услуг»</w:t>
      </w:r>
      <w:r w:rsidR="00B62217" w:rsidRPr="00E76267">
        <w:rPr>
          <w:rFonts w:ascii="Times New Roman" w:hAnsi="Times New Roman" w:cs="Times New Roman"/>
          <w:color w:val="auto"/>
          <w:sz w:val="24"/>
          <w:szCs w:val="24"/>
        </w:rPr>
        <w:t>.</w:t>
      </w:r>
    </w:p>
    <w:p w:rsidR="008326E6" w:rsidRPr="00E76267" w:rsidRDefault="008326E6" w:rsidP="008326E6">
      <w:pPr>
        <w:pStyle w:val="1"/>
        <w:spacing w:after="0" w:line="240" w:lineRule="auto"/>
        <w:ind w:firstLine="420"/>
        <w:jc w:val="both"/>
        <w:rPr>
          <w:rFonts w:ascii="Times New Roman" w:hAnsi="Times New Roman" w:cs="Times New Roman"/>
          <w:color w:val="auto"/>
          <w:sz w:val="24"/>
          <w:szCs w:val="24"/>
        </w:rPr>
      </w:pPr>
    </w:p>
    <w:p w:rsidR="00CB7A6C" w:rsidRDefault="002F1C8E" w:rsidP="008326E6">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8326E6" w:rsidRPr="00E76267" w:rsidRDefault="008326E6" w:rsidP="008326E6">
      <w:pPr>
        <w:pStyle w:val="1"/>
        <w:tabs>
          <w:tab w:val="left" w:pos="843"/>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В качестве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Pr="00E76267" w:rsidRDefault="00B62217">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F1C8E">
      <w:pPr>
        <w:pStyle w:val="12"/>
        <w:keepNext/>
        <w:keepLines/>
        <w:rPr>
          <w:rFonts w:ascii="Times New Roman" w:hAnsi="Times New Roman" w:cs="Times New Roman"/>
          <w:sz w:val="24"/>
          <w:szCs w:val="24"/>
        </w:rPr>
      </w:pPr>
      <w:bookmarkStart w:id="12" w:name="bookmark36"/>
      <w:r>
        <w:rPr>
          <w:rFonts w:ascii="Times New Roman" w:hAnsi="Times New Roman" w:cs="Times New Roman"/>
          <w:sz w:val="24"/>
          <w:szCs w:val="24"/>
        </w:rPr>
        <w:t>Порядок выполнения административных процедур</w:t>
      </w:r>
      <w:r w:rsidR="00B62217"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00B62217" w:rsidRPr="00E76267">
        <w:rPr>
          <w:rFonts w:ascii="Times New Roman" w:hAnsi="Times New Roman" w:cs="Times New Roman"/>
          <w:sz w:val="24"/>
          <w:szCs w:val="24"/>
        </w:rPr>
        <w:t>МФЦ</w:t>
      </w:r>
      <w:bookmarkEnd w:id="12"/>
    </w:p>
    <w:p w:rsidR="00CB7A6C" w:rsidRDefault="002F1C8E" w:rsidP="008326E6">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0</w:t>
      </w:r>
      <w:r>
        <w:rPr>
          <w:rFonts w:ascii="Times New Roman" w:hAnsi="Times New Roman" w:cs="Times New Roman"/>
          <w:sz w:val="24"/>
          <w:szCs w:val="24"/>
        </w:rPr>
        <w:t xml:space="preserve">. </w:t>
      </w:r>
      <w:r w:rsidR="0070673E">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в МФЦ,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МФЦ:</w:t>
      </w:r>
    </w:p>
    <w:p w:rsidR="008326E6" w:rsidRPr="00E76267" w:rsidRDefault="008326E6" w:rsidP="008326E6">
      <w:pPr>
        <w:pStyle w:val="1"/>
        <w:tabs>
          <w:tab w:val="left" w:pos="838"/>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2B3E20">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29683D" w:rsidRDefault="0029683D" w:rsidP="008326E6">
      <w:pPr>
        <w:pStyle w:val="1"/>
        <w:spacing w:after="0" w:line="240" w:lineRule="auto"/>
        <w:ind w:firstLine="420"/>
        <w:jc w:val="both"/>
        <w:rPr>
          <w:rFonts w:ascii="Times New Roman" w:hAnsi="Times New Roman" w:cs="Times New Roman"/>
          <w:sz w:val="24"/>
          <w:szCs w:val="24"/>
        </w:rPr>
      </w:pP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2B3E20">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размещается следующая информация:</w:t>
      </w:r>
    </w:p>
    <w:p w:rsidR="00CB7A6C" w:rsidRPr="00E76267" w:rsidRDefault="00B62217" w:rsidP="00603524">
      <w:pPr>
        <w:pStyle w:val="1"/>
        <w:numPr>
          <w:ilvl w:val="0"/>
          <w:numId w:val="19"/>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9"/>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2F1C8E">
        <w:rPr>
          <w:rFonts w:ascii="Times New Roman" w:hAnsi="Times New Roman" w:cs="Times New Roman"/>
          <w:sz w:val="24"/>
          <w:szCs w:val="24"/>
        </w:rPr>
        <w:t>муниципальной</w:t>
      </w:r>
      <w:r w:rsidR="002F1C8E"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(не предусмотрена);</w:t>
      </w:r>
    </w:p>
    <w:p w:rsidR="00CB7A6C" w:rsidRPr="00E76267" w:rsidRDefault="00B62217" w:rsidP="00603524">
      <w:pPr>
        <w:pStyle w:val="1"/>
        <w:numPr>
          <w:ilvl w:val="0"/>
          <w:numId w:val="19"/>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tabs>
          <w:tab w:val="left" w:pos="740"/>
        </w:tabs>
        <w:spacing w:after="0" w:line="240" w:lineRule="auto"/>
        <w:ind w:left="420"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2B3E20">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 п</w:t>
      </w:r>
      <w:r w:rsidR="002F1C8E">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иных </w:t>
      </w:r>
      <w:r w:rsidR="00B62217" w:rsidRPr="00E76267">
        <w:rPr>
          <w:rFonts w:ascii="Times New Roman" w:hAnsi="Times New Roman" w:cs="Times New Roman"/>
          <w:sz w:val="24"/>
          <w:szCs w:val="24"/>
        </w:rPr>
        <w:lastRenderedPageBreak/>
        <w:t xml:space="preserve">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29683D" w:rsidRPr="00E76267" w:rsidRDefault="0029683D" w:rsidP="008326E6">
      <w:pPr>
        <w:pStyle w:val="1"/>
        <w:spacing w:after="0" w:line="240" w:lineRule="auto"/>
        <w:ind w:firstLine="440"/>
        <w:jc w:val="both"/>
        <w:rPr>
          <w:rFonts w:ascii="Times New Roman" w:hAnsi="Times New Roman" w:cs="Times New Roman"/>
          <w:sz w:val="24"/>
          <w:szCs w:val="24"/>
        </w:rPr>
      </w:pPr>
    </w:p>
    <w:p w:rsidR="00CB7A6C" w:rsidRDefault="00B62217" w:rsidP="00603524">
      <w:pPr>
        <w:pStyle w:val="1"/>
        <w:numPr>
          <w:ilvl w:val="0"/>
          <w:numId w:val="20"/>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683D" w:rsidRDefault="0029683D" w:rsidP="0029683D">
      <w:pPr>
        <w:pStyle w:val="1"/>
        <w:tabs>
          <w:tab w:val="left" w:pos="722"/>
        </w:tabs>
        <w:spacing w:after="0" w:line="240" w:lineRule="auto"/>
        <w:ind w:left="440"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2F1C8E">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B7A6C" w:rsidRPr="00E76267" w:rsidRDefault="00B62217" w:rsidP="00603524">
      <w:pPr>
        <w:pStyle w:val="1"/>
        <w:numPr>
          <w:ilvl w:val="0"/>
          <w:numId w:val="21"/>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21"/>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21"/>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21"/>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Default="00B62217" w:rsidP="00603524">
      <w:pPr>
        <w:pStyle w:val="1"/>
        <w:numPr>
          <w:ilvl w:val="0"/>
          <w:numId w:val="21"/>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доступа заявителя на едином портале или официальном сайте к ранее </w:t>
      </w:r>
      <w:r w:rsidRPr="00E76267">
        <w:rPr>
          <w:rFonts w:ascii="Times New Roman" w:hAnsi="Times New Roman" w:cs="Times New Roman"/>
          <w:sz w:val="24"/>
          <w:szCs w:val="24"/>
        </w:rPr>
        <w:lastRenderedPageBreak/>
        <w:t>поданным им запросам в течение не менее одного года, а также частично сформированных запросов - в течение не менее 3 месяцев;</w:t>
      </w:r>
    </w:p>
    <w:p w:rsidR="008326E6" w:rsidRPr="00E76267" w:rsidRDefault="008326E6" w:rsidP="008326E6">
      <w:pPr>
        <w:pStyle w:val="1"/>
        <w:tabs>
          <w:tab w:val="left" w:pos="715"/>
        </w:tabs>
        <w:spacing w:after="0" w:line="240" w:lineRule="auto"/>
        <w:ind w:left="440" w:firstLine="0"/>
        <w:jc w:val="both"/>
        <w:rPr>
          <w:rFonts w:ascii="Times New Roman" w:hAnsi="Times New Roman" w:cs="Times New Roman"/>
          <w:sz w:val="24"/>
          <w:szCs w:val="24"/>
        </w:rPr>
      </w:pPr>
    </w:p>
    <w:p w:rsidR="00CB7A6C" w:rsidRDefault="00B62217" w:rsidP="00603524">
      <w:pPr>
        <w:pStyle w:val="1"/>
        <w:numPr>
          <w:ilvl w:val="0"/>
          <w:numId w:val="20"/>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w:t>
      </w:r>
      <w:proofErr w:type="gramStart"/>
      <w:r w:rsidRPr="00E76267">
        <w:rPr>
          <w:rFonts w:ascii="Times New Roman" w:hAnsi="Times New Roman" w:cs="Times New Roman"/>
          <w:sz w:val="24"/>
          <w:szCs w:val="24"/>
        </w:rPr>
        <w:t>запрос</w:t>
      </w:r>
      <w:proofErr w:type="gramEnd"/>
      <w:r w:rsidRPr="00E76267">
        <w:rPr>
          <w:rFonts w:ascii="Times New Roman" w:hAnsi="Times New Roman" w:cs="Times New Roman"/>
          <w:sz w:val="24"/>
          <w:szCs w:val="24"/>
        </w:rPr>
        <w:t xml:space="preserve"> и иные документы, указанные в пункте </w:t>
      </w:r>
      <w:r w:rsidR="002525B6">
        <w:rPr>
          <w:rFonts w:ascii="Times New Roman" w:hAnsi="Times New Roman" w:cs="Times New Roman"/>
          <w:sz w:val="24"/>
          <w:szCs w:val="24"/>
        </w:rPr>
        <w:t xml:space="preserve">2.12. </w:t>
      </w:r>
      <w:r w:rsidR="008326E6">
        <w:rPr>
          <w:rFonts w:ascii="Times New Roman" w:hAnsi="Times New Roman" w:cs="Times New Roman"/>
          <w:sz w:val="24"/>
          <w:szCs w:val="24"/>
        </w:rPr>
        <w:t xml:space="preserve"> Административного р</w:t>
      </w:r>
      <w:r w:rsidRPr="00E76267">
        <w:rPr>
          <w:rFonts w:ascii="Times New Roman" w:hAnsi="Times New Roman" w:cs="Times New Roman"/>
          <w:sz w:val="24"/>
          <w:szCs w:val="24"/>
        </w:rPr>
        <w:t xml:space="preserve">егламента, необходимые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8326E6" w:rsidRPr="00E76267" w:rsidRDefault="008326E6" w:rsidP="008326E6">
      <w:pPr>
        <w:pStyle w:val="1"/>
        <w:tabs>
          <w:tab w:val="left" w:pos="682"/>
        </w:tabs>
        <w:spacing w:after="0" w:line="240" w:lineRule="auto"/>
        <w:ind w:left="440"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Направление МФЦ заявлений, документов в </w:t>
      </w:r>
      <w:r w:rsidR="002B3E20">
        <w:rPr>
          <w:rFonts w:ascii="Times New Roman" w:hAnsi="Times New Roman" w:cs="Times New Roman"/>
          <w:sz w:val="24"/>
          <w:szCs w:val="24"/>
        </w:rPr>
        <w:t>а</w:t>
      </w:r>
      <w:r>
        <w:rPr>
          <w:rFonts w:ascii="Times New Roman" w:hAnsi="Times New Roman" w:cs="Times New Roman"/>
          <w:sz w:val="24"/>
          <w:szCs w:val="24"/>
        </w:rPr>
        <w:t xml:space="preserve">дминистрацию </w:t>
      </w:r>
      <w:r w:rsidR="00B62217"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8326E6" w:rsidRPr="00E76267" w:rsidRDefault="008326E6" w:rsidP="008326E6">
      <w:pPr>
        <w:pStyle w:val="1"/>
        <w:tabs>
          <w:tab w:val="left" w:pos="782"/>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Передача из МФЦ в </w:t>
      </w:r>
      <w:r w:rsidR="002B3E20">
        <w:rPr>
          <w:rFonts w:ascii="Times New Roman" w:hAnsi="Times New Roman" w:cs="Times New Roman"/>
          <w:sz w:val="24"/>
          <w:szCs w:val="24"/>
        </w:rPr>
        <w:t>а</w:t>
      </w:r>
      <w:r>
        <w:rPr>
          <w:rFonts w:ascii="Times New Roman" w:hAnsi="Times New Roman" w:cs="Times New Roman"/>
          <w:sz w:val="24"/>
          <w:szCs w:val="24"/>
        </w:rPr>
        <w:t>дминистрацию</w:t>
      </w:r>
      <w:r w:rsidR="00B62217"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29683D" w:rsidRPr="00E76267" w:rsidRDefault="0029683D" w:rsidP="0029683D">
      <w:pPr>
        <w:pStyle w:val="1"/>
        <w:spacing w:after="0" w:line="240" w:lineRule="auto"/>
        <w:ind w:firstLine="442"/>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00B62217"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F7362" w:rsidP="008326E6">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525B6">
        <w:rPr>
          <w:rFonts w:ascii="Times New Roman" w:hAnsi="Times New Roman" w:cs="Times New Roman"/>
          <w:sz w:val="24"/>
          <w:szCs w:val="24"/>
        </w:rPr>
        <w:t>3.4</w:t>
      </w:r>
      <w:r w:rsidR="00420491">
        <w:rPr>
          <w:rFonts w:ascii="Times New Roman" w:hAnsi="Times New Roman" w:cs="Times New Roman"/>
          <w:sz w:val="24"/>
          <w:szCs w:val="24"/>
        </w:rPr>
        <w:t>4</w:t>
      </w:r>
      <w:r w:rsidR="002525B6">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Выдача заявителю результата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полученного из </w:t>
      </w:r>
      <w:r w:rsidR="002525B6">
        <w:rPr>
          <w:rFonts w:ascii="Times New Roman" w:hAnsi="Times New Roman" w:cs="Times New Roman"/>
          <w:sz w:val="24"/>
          <w:szCs w:val="24"/>
        </w:rPr>
        <w:t>органа, предоставляющего</w:t>
      </w:r>
      <w:r w:rsidR="002525B6" w:rsidRPr="002525B6">
        <w:rPr>
          <w:rFonts w:ascii="Times New Roman" w:hAnsi="Times New Roman" w:cs="Times New Roman"/>
          <w:sz w:val="24"/>
          <w:szCs w:val="24"/>
        </w:rPr>
        <w:t xml:space="preserve">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8326E6" w:rsidRPr="00E76267" w:rsidRDefault="008326E6" w:rsidP="008326E6">
      <w:pPr>
        <w:pStyle w:val="1"/>
        <w:tabs>
          <w:tab w:val="left" w:pos="787"/>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F7362"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Заявитель вправе получить результат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Pr="00E76267" w:rsidRDefault="002525B6" w:rsidP="008326E6">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CB7A6C" w:rsidRDefault="002F736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2F736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2217"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для получения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sidR="002525B6">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sidR="002525B6">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525B6">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8326E6" w:rsidRDefault="008326E6" w:rsidP="0029683D">
      <w:pPr>
        <w:pStyle w:val="1"/>
        <w:spacing w:after="0" w:line="240" w:lineRule="auto"/>
        <w:ind w:firstLine="442"/>
        <w:jc w:val="both"/>
        <w:rPr>
          <w:rFonts w:ascii="Times New Roman" w:hAnsi="Times New Roman" w:cs="Times New Roman"/>
          <w:sz w:val="24"/>
          <w:szCs w:val="24"/>
        </w:rPr>
      </w:pPr>
    </w:p>
    <w:p w:rsidR="00CB7A6C" w:rsidRPr="00E76267" w:rsidRDefault="00000E69" w:rsidP="0029683D">
      <w:pPr>
        <w:pStyle w:val="12"/>
        <w:keepNext/>
        <w:keepLines/>
        <w:spacing w:after="0" w:line="240" w:lineRule="auto"/>
        <w:rPr>
          <w:rFonts w:ascii="Times New Roman" w:hAnsi="Times New Roman" w:cs="Times New Roman"/>
          <w:sz w:val="24"/>
          <w:szCs w:val="24"/>
        </w:rPr>
      </w:pPr>
      <w:bookmarkStart w:id="13"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00B62217" w:rsidRPr="00E76267">
        <w:rPr>
          <w:rFonts w:ascii="Times New Roman" w:hAnsi="Times New Roman" w:cs="Times New Roman"/>
          <w:sz w:val="24"/>
          <w:szCs w:val="24"/>
        </w:rPr>
        <w:br/>
      </w:r>
      <w:bookmarkEnd w:id="13"/>
    </w:p>
    <w:p w:rsidR="00CB7A6C" w:rsidRPr="00E76267" w:rsidRDefault="00AA1CBA" w:rsidP="000264F7">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CB7A6C" w:rsidRPr="00E76267" w:rsidRDefault="002F736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регистрируются в порядке, предусмотренном подразделом 3.</w:t>
      </w:r>
      <w:r w:rsidR="00AA1CBA">
        <w:rPr>
          <w:rFonts w:ascii="Times New Roman" w:hAnsi="Times New Roman" w:cs="Times New Roman"/>
          <w:sz w:val="24"/>
          <w:szCs w:val="24"/>
        </w:rPr>
        <w:t>6</w:t>
      </w:r>
      <w:r w:rsidR="00B62217" w:rsidRPr="00E76267">
        <w:rPr>
          <w:rFonts w:ascii="Times New Roman" w:hAnsi="Times New Roman" w:cs="Times New Roman"/>
          <w:sz w:val="24"/>
          <w:szCs w:val="24"/>
        </w:rPr>
        <w:t xml:space="preserve"> настоящего Административного регламента.</w:t>
      </w:r>
    </w:p>
    <w:p w:rsidR="00CB7A6C" w:rsidRPr="00E76267" w:rsidRDefault="00AA1CBA" w:rsidP="000264F7">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Результатом выполнения административной процедуры является:</w:t>
      </w:r>
    </w:p>
    <w:p w:rsidR="00CB7A6C" w:rsidRPr="00E76267" w:rsidRDefault="002F736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CB7A6C" w:rsidRPr="00E76267" w:rsidRDefault="002F736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отдела, ответственный за 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B7A6C" w:rsidRDefault="00420491" w:rsidP="000264F7">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3.50</w:t>
      </w:r>
      <w:r w:rsidR="00AA1CBA">
        <w:rPr>
          <w:rFonts w:ascii="Times New Roman" w:hAnsi="Times New Roman" w:cs="Times New Roman"/>
          <w:sz w:val="24"/>
          <w:szCs w:val="24"/>
        </w:rPr>
        <w:t xml:space="preserve">. </w:t>
      </w:r>
      <w:r w:rsidR="00B62217"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4D7ABC" w:rsidRPr="00E76267" w:rsidRDefault="004D7ABC" w:rsidP="000264F7">
      <w:pPr>
        <w:pStyle w:val="1"/>
        <w:tabs>
          <w:tab w:val="left" w:pos="789"/>
        </w:tabs>
        <w:spacing w:after="0" w:line="240" w:lineRule="auto"/>
        <w:ind w:firstLine="0"/>
        <w:jc w:val="both"/>
        <w:rPr>
          <w:rFonts w:ascii="Times New Roman" w:hAnsi="Times New Roman" w:cs="Times New Roman"/>
          <w:sz w:val="24"/>
          <w:szCs w:val="24"/>
        </w:rPr>
      </w:pPr>
    </w:p>
    <w:p w:rsidR="00CB7A6C" w:rsidRDefault="00B62217" w:rsidP="00AA1CB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lastRenderedPageBreak/>
        <w:t>Р</w:t>
      </w:r>
      <w:r w:rsidR="00AA1CBA">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sidR="00AA1CBA">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AA1CBA" w:rsidRDefault="00AA1CBA" w:rsidP="00AA1CBA">
      <w:pPr>
        <w:pStyle w:val="1"/>
        <w:spacing w:after="0" w:line="240" w:lineRule="auto"/>
        <w:ind w:firstLine="0"/>
        <w:jc w:val="center"/>
        <w:rPr>
          <w:rFonts w:ascii="Times New Roman" w:hAnsi="Times New Roman" w:cs="Times New Roman"/>
          <w:b/>
          <w:bCs/>
          <w:sz w:val="24"/>
          <w:szCs w:val="24"/>
        </w:rPr>
      </w:pPr>
    </w:p>
    <w:p w:rsidR="00CB7A6C" w:rsidRPr="00E76267" w:rsidRDefault="00AA1CBA">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62217" w:rsidRPr="00E76267">
        <w:rPr>
          <w:rFonts w:ascii="Times New Roman" w:hAnsi="Times New Roman" w:cs="Times New Roman"/>
          <w:b/>
          <w:bCs/>
          <w:sz w:val="24"/>
          <w:szCs w:val="24"/>
        </w:rPr>
        <w:t xml:space="preserve"> </w:t>
      </w:r>
    </w:p>
    <w:p w:rsidR="00AA1CBA" w:rsidRPr="00662524"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w:t>
      </w:r>
      <w:r w:rsidR="002F7362">
        <w:rPr>
          <w:rFonts w:ascii="Times New Roman" w:hAnsi="Times New Roman" w:cs="Times New Roman"/>
        </w:rPr>
        <w:t xml:space="preserve">  </w:t>
      </w:r>
      <w:r w:rsidR="00AA1CBA">
        <w:rPr>
          <w:rFonts w:ascii="Times New Roman" w:hAnsi="Times New Roman" w:cs="Times New Roman"/>
        </w:rPr>
        <w:t xml:space="preserve">4.1. </w:t>
      </w:r>
      <w:r w:rsidR="00AA1CBA" w:rsidRPr="008811E6">
        <w:rPr>
          <w:rFonts w:ascii="Times New Roman" w:eastAsia="Times New Roman" w:hAnsi="Times New Roman" w:cs="Times New Roman"/>
          <w:kern w:val="2"/>
          <w:lang w:eastAsia="ko-KR"/>
        </w:rPr>
        <w:t xml:space="preserve">Текущий </w:t>
      </w:r>
      <w:proofErr w:type="gramStart"/>
      <w:r w:rsidR="00AA1CBA" w:rsidRPr="008811E6">
        <w:rPr>
          <w:rFonts w:ascii="Times New Roman" w:eastAsia="Times New Roman" w:hAnsi="Times New Roman" w:cs="Times New Roman"/>
          <w:kern w:val="2"/>
          <w:lang w:eastAsia="ko-KR"/>
        </w:rPr>
        <w:t>контроль за</w:t>
      </w:r>
      <w:proofErr w:type="gramEnd"/>
      <w:r w:rsidR="00AA1CBA" w:rsidRPr="008811E6">
        <w:rPr>
          <w:rFonts w:ascii="Times New Roman" w:eastAsia="Times New Roman" w:hAnsi="Times New Roman" w:cs="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00AA1CBA" w:rsidRPr="008811E6">
        <w:rPr>
          <w:rFonts w:ascii="Times New Roman" w:eastAsia="Times New Roman" w:hAnsi="Times New Roman" w:cs="Times New Roman"/>
          <w:kern w:val="2"/>
        </w:rPr>
        <w:t>или их представителей</w:t>
      </w:r>
      <w:r w:rsidR="00AA1CBA" w:rsidRPr="008811E6">
        <w:rPr>
          <w:rFonts w:ascii="Times New Roman" w:eastAsia="Times New Roman" w:hAnsi="Times New Roman" w:cs="Times New Roman"/>
          <w:kern w:val="2"/>
          <w:lang w:eastAsia="ko-KR"/>
        </w:rPr>
        <w:t>.</w:t>
      </w:r>
    </w:p>
    <w:p w:rsidR="00AA1CBA" w:rsidRDefault="00AA1CBA" w:rsidP="00AA1CBA">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AA1CBA"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w:t>
      </w:r>
      <w:r w:rsidR="00296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A1CBA">
        <w:rPr>
          <w:rFonts w:ascii="Times New Roman" w:hAnsi="Times New Roman" w:cs="Times New Roman"/>
          <w:color w:val="000000" w:themeColor="text1"/>
        </w:rPr>
        <w:t xml:space="preserve">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rsidR="0029683D" w:rsidRDefault="0029683D" w:rsidP="000264F7">
      <w:pPr>
        <w:autoSpaceDE w:val="0"/>
        <w:autoSpaceDN w:val="0"/>
        <w:adjustRightInd w:val="0"/>
        <w:jc w:val="both"/>
        <w:rPr>
          <w:rFonts w:ascii="Times New Roman" w:eastAsia="Times New Roman" w:hAnsi="Times New Roman" w:cs="Times New Roman"/>
          <w:kern w:val="2"/>
          <w:lang w:eastAsia="ko-KR"/>
        </w:rPr>
      </w:pPr>
    </w:p>
    <w:p w:rsidR="00CB7A6C" w:rsidRPr="00E76267" w:rsidRDefault="000264F7">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 том числе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0264F7"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4" w:name="Par427"/>
      <w:bookmarkEnd w:id="14"/>
      <w:r w:rsidRPr="008811E6">
        <w:rPr>
          <w:rFonts w:ascii="Times New Roman" w:eastAsia="Times New Roman" w:hAnsi="Times New Roman" w:cs="Times New Roman"/>
          <w:kern w:val="2"/>
          <w:lang w:eastAsia="ko-KR"/>
        </w:rPr>
        <w:t>плановых и внеплановых проверок.</w:t>
      </w:r>
    </w:p>
    <w:p w:rsidR="000264F7" w:rsidRPr="008811E6"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Плановые поверки осуществляются на основании планов работы администрации.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2F7362">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0264F7" w:rsidRPr="008811E6"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p>
    <w:p w:rsidR="009B051F" w:rsidRPr="009B051F" w:rsidRDefault="009B051F" w:rsidP="009B051F">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lastRenderedPageBreak/>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9B051F" w:rsidRDefault="009B051F" w:rsidP="009B051F">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w:t>
      </w:r>
      <w:r w:rsidR="002F7362">
        <w:rPr>
          <w:rFonts w:ascii="Times New Roman" w:hAnsi="Times New Roman" w:cs="Times New Roman"/>
          <w:sz w:val="24"/>
          <w:szCs w:val="24"/>
        </w:rPr>
        <w:t xml:space="preserve"> </w:t>
      </w:r>
      <w:r>
        <w:rPr>
          <w:rFonts w:ascii="Times New Roman" w:hAnsi="Times New Roman" w:cs="Times New Roman"/>
          <w:sz w:val="24"/>
          <w:szCs w:val="24"/>
        </w:rPr>
        <w:t xml:space="preserve">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9B051F" w:rsidRDefault="0029683D" w:rsidP="0029683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46682E" w:rsidRDefault="0046682E" w:rsidP="002F7362">
      <w:pPr>
        <w:ind w:firstLine="709"/>
        <w:jc w:val="center"/>
        <w:outlineLvl w:val="2"/>
        <w:rPr>
          <w:rFonts w:ascii="Times New Roman" w:hAnsi="Times New Roman" w:cs="Times New Roman"/>
          <w:b/>
        </w:rPr>
      </w:pPr>
      <w:r w:rsidRPr="0046682E">
        <w:rPr>
          <w:rFonts w:ascii="Times New Roman" w:hAnsi="Times New Roman" w:cs="Times New Roman"/>
          <w:b/>
        </w:rPr>
        <w:t xml:space="preserve">Требования к порядку и формам контроля за предоставлением </w:t>
      </w:r>
      <w:r w:rsidR="002F7362">
        <w:rPr>
          <w:rFonts w:ascii="Times New Roman" w:hAnsi="Times New Roman" w:cs="Times New Roman"/>
          <w:b/>
        </w:rPr>
        <w:t>м</w:t>
      </w:r>
      <w:r w:rsidRPr="0046682E">
        <w:rPr>
          <w:rFonts w:ascii="Times New Roman" w:hAnsi="Times New Roman" w:cs="Times New Roman"/>
          <w:b/>
        </w:rPr>
        <w:t>униципальной услуги, в том числе со стороны граждан, их объединений и организаций</w:t>
      </w:r>
    </w:p>
    <w:p w:rsidR="004C0238" w:rsidRPr="0046682E" w:rsidRDefault="004C0238" w:rsidP="004C0238">
      <w:pPr>
        <w:ind w:firstLine="709"/>
        <w:jc w:val="center"/>
        <w:outlineLvl w:val="2"/>
        <w:rPr>
          <w:rFonts w:ascii="Times New Roman" w:hAnsi="Times New Roman" w:cs="Times New Roman"/>
          <w:b/>
        </w:rPr>
      </w:pPr>
    </w:p>
    <w:p w:rsidR="004C0238" w:rsidRPr="004C0238" w:rsidRDefault="004C0238" w:rsidP="004C0238">
      <w:pPr>
        <w:adjustRightInd w:val="0"/>
        <w:ind w:firstLine="709"/>
        <w:jc w:val="both"/>
        <w:rPr>
          <w:rFonts w:ascii="Times New Roman" w:hAnsi="Times New Roman" w:cs="Times New Roman"/>
        </w:rPr>
      </w:pPr>
      <w:r>
        <w:rPr>
          <w:rFonts w:ascii="Times New Roman" w:hAnsi="Times New Roman" w:cs="Times New Roman"/>
        </w:rPr>
        <w:t xml:space="preserve"> </w:t>
      </w:r>
      <w:r w:rsidR="0046682E">
        <w:rPr>
          <w:rFonts w:ascii="Times New Roman" w:hAnsi="Times New Roman" w:cs="Times New Roman"/>
        </w:rPr>
        <w:t xml:space="preserve"> </w:t>
      </w:r>
      <w:r w:rsidR="0046682E" w:rsidRPr="004C0238">
        <w:rPr>
          <w:rFonts w:ascii="Times New Roman" w:hAnsi="Times New Roman" w:cs="Times New Roman"/>
        </w:rPr>
        <w:t xml:space="preserve">4.9. </w:t>
      </w:r>
      <w:r w:rsidRPr="004C0238">
        <w:rPr>
          <w:rFonts w:ascii="Times New Roman" w:hAnsi="Times New Roman" w:cs="Times New Roman"/>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C0238" w:rsidRPr="004C0238" w:rsidRDefault="004C0238" w:rsidP="004C0238">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rsidR="004C0238" w:rsidRP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4C0238" w:rsidRPr="004C0238" w:rsidRDefault="004C0238" w:rsidP="004C0238">
      <w:pPr>
        <w:pStyle w:val="ae"/>
        <w:suppressAutoHyphens w:val="0"/>
        <w:autoSpaceDE w:val="0"/>
        <w:autoSpaceDN w:val="0"/>
        <w:adjustRightInd w:val="0"/>
        <w:ind w:left="709" w:right="-2"/>
        <w:contextualSpacing w:val="0"/>
        <w:jc w:val="both"/>
        <w:rPr>
          <w:rFonts w:ascii="Times New Roman" w:hAnsi="Times New Roman" w:cs="Times New Roman"/>
        </w:rPr>
      </w:pPr>
    </w:p>
    <w:p w:rsidR="00CB7A6C"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4C0238" w:rsidRPr="008811E6" w:rsidRDefault="002F7362"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 </w:t>
      </w:r>
      <w:r w:rsidR="004C0238">
        <w:rPr>
          <w:rFonts w:ascii="Times New Roman" w:eastAsia="Times New Roman" w:hAnsi="Times New Roman" w:cs="Times New Roman"/>
          <w:kern w:val="2"/>
        </w:rPr>
        <w:t xml:space="preserve">4.11.    </w:t>
      </w:r>
      <w:r w:rsidR="004C0238"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4C0238" w:rsidRPr="008811E6" w:rsidRDefault="002F7362"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 </w:t>
      </w:r>
      <w:r w:rsidR="004C0238" w:rsidRPr="008811E6">
        <w:rPr>
          <w:rFonts w:ascii="Times New Roman" w:eastAsia="Times New Roman" w:hAnsi="Times New Roman" w:cs="Times New Roman"/>
          <w:kern w:val="2"/>
        </w:rPr>
        <w:t>Днем регистрации обращения является день его поступления в администрацию (до 16-00). При поступлении обращен</w:t>
      </w:r>
      <w:r w:rsidR="002B3E20">
        <w:rPr>
          <w:rFonts w:ascii="Times New Roman" w:eastAsia="Times New Roman" w:hAnsi="Times New Roman" w:cs="Times New Roman"/>
          <w:kern w:val="2"/>
        </w:rPr>
        <w:t xml:space="preserve">ия в администрацию </w:t>
      </w:r>
      <w:proofErr w:type="spellStart"/>
      <w:r w:rsidR="00545F9C">
        <w:rPr>
          <w:rFonts w:ascii="Times New Roman" w:eastAsia="Times New Roman" w:hAnsi="Times New Roman" w:cs="Times New Roman"/>
          <w:kern w:val="2"/>
        </w:rPr>
        <w:t>Пяозерского</w:t>
      </w:r>
      <w:proofErr w:type="spellEnd"/>
      <w:r w:rsidR="00545F9C">
        <w:rPr>
          <w:rFonts w:ascii="Times New Roman" w:eastAsia="Times New Roman" w:hAnsi="Times New Roman" w:cs="Times New Roman"/>
          <w:kern w:val="2"/>
        </w:rPr>
        <w:t xml:space="preserve"> городского поселения</w:t>
      </w:r>
      <w:r w:rsidR="004C0238" w:rsidRPr="008811E6">
        <w:rPr>
          <w:rFonts w:ascii="Times New Roman" w:eastAsia="Times New Roman" w:hAnsi="Times New Roman" w:cs="Times New Roman"/>
          <w:kern w:val="2"/>
        </w:rPr>
        <w:t xml:space="preserve">  его регистрация происходит следующим рабочим днем.</w:t>
      </w:r>
    </w:p>
    <w:p w:rsidR="004C0238"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29683D" w:rsidRDefault="0029683D" w:rsidP="00BB556A">
      <w:pPr>
        <w:pStyle w:val="1"/>
        <w:spacing w:after="0" w:line="240" w:lineRule="auto"/>
        <w:ind w:firstLine="0"/>
        <w:jc w:val="center"/>
        <w:rPr>
          <w:rFonts w:ascii="Times New Roman" w:hAnsi="Times New Roman" w:cs="Times New Roman"/>
          <w:b/>
          <w:bCs/>
          <w:sz w:val="24"/>
          <w:szCs w:val="24"/>
        </w:rPr>
      </w:pPr>
    </w:p>
    <w:p w:rsid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sidR="00BB556A">
        <w:rPr>
          <w:rFonts w:ascii="Times New Roman" w:hAnsi="Times New Roman" w:cs="Times New Roman"/>
          <w:b/>
          <w:bCs/>
          <w:sz w:val="24"/>
          <w:szCs w:val="24"/>
        </w:rPr>
        <w:t>Досудебный (внесудебный) порядок обжалования ре</w:t>
      </w:r>
      <w:r w:rsidR="002B3E20">
        <w:rPr>
          <w:rFonts w:ascii="Times New Roman" w:hAnsi="Times New Roman" w:cs="Times New Roman"/>
          <w:b/>
          <w:bCs/>
          <w:sz w:val="24"/>
          <w:szCs w:val="24"/>
        </w:rPr>
        <w:t>шений и действий (бездействия) а</w:t>
      </w:r>
      <w:r w:rsidR="00BB556A">
        <w:rPr>
          <w:rFonts w:ascii="Times New Roman" w:hAnsi="Times New Roman" w:cs="Times New Roman"/>
          <w:b/>
          <w:bCs/>
          <w:sz w:val="24"/>
          <w:szCs w:val="24"/>
        </w:rPr>
        <w:t>дминистрации либо ее муниципального служащего</w:t>
      </w:r>
      <w:r w:rsidRPr="00E76267">
        <w:rPr>
          <w:rFonts w:ascii="Times New Roman" w:hAnsi="Times New Roman" w:cs="Times New Roman"/>
          <w:b/>
          <w:bCs/>
          <w:sz w:val="24"/>
          <w:szCs w:val="24"/>
        </w:rPr>
        <w:t>,</w:t>
      </w:r>
      <w:r w:rsidR="00BB556A">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BB556A" w:rsidRDefault="00BB556A" w:rsidP="00BB556A">
      <w:pPr>
        <w:pStyle w:val="1"/>
        <w:spacing w:after="0" w:line="240" w:lineRule="auto"/>
        <w:ind w:firstLine="0"/>
        <w:jc w:val="center"/>
        <w:rPr>
          <w:rFonts w:ascii="Times New Roman" w:hAnsi="Times New Roman" w:cs="Times New Roman"/>
          <w:b/>
          <w:bCs/>
          <w:sz w:val="24"/>
          <w:szCs w:val="24"/>
        </w:rPr>
      </w:pPr>
    </w:p>
    <w:p w:rsidR="00BB556A" w:rsidRP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00BB556A" w:rsidRPr="00BB556A">
        <w:rPr>
          <w:rFonts w:ascii="Times New Roman" w:eastAsia="Times New Roman" w:hAnsi="Times New Roman" w:cs="Times New Roman"/>
          <w:b/>
          <w:kern w:val="2"/>
          <w:sz w:val="24"/>
          <w:szCs w:val="24"/>
        </w:rPr>
        <w:t>Информация для заинтересованных лиц</w:t>
      </w:r>
      <w:r w:rsidR="00BB556A">
        <w:rPr>
          <w:rFonts w:ascii="Times New Roman" w:eastAsia="Times New Roman" w:hAnsi="Times New Roman" w:cs="Times New Roman"/>
          <w:b/>
          <w:kern w:val="2"/>
          <w:sz w:val="24"/>
          <w:szCs w:val="24"/>
        </w:rPr>
        <w:t xml:space="preserve"> </w:t>
      </w:r>
      <w:r w:rsidR="00BB556A"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00BB556A" w:rsidRPr="00BB556A">
        <w:rPr>
          <w:rFonts w:ascii="Times New Roman" w:eastAsia="Times New Roman" w:hAnsi="Times New Roman" w:cs="Times New Roman"/>
          <w:b/>
          <w:kern w:val="2"/>
          <w:sz w:val="24"/>
          <w:szCs w:val="24"/>
        </w:rPr>
        <w:br/>
        <w:t>в ходе предоставления муниципальной услуги</w:t>
      </w:r>
    </w:p>
    <w:p w:rsidR="00BB556A" w:rsidRPr="00E76267" w:rsidRDefault="00BB556A" w:rsidP="00BB556A">
      <w:pPr>
        <w:pStyle w:val="1"/>
        <w:spacing w:after="0" w:line="240" w:lineRule="auto"/>
        <w:ind w:firstLine="0"/>
        <w:jc w:val="center"/>
        <w:rPr>
          <w:rFonts w:ascii="Times New Roman" w:hAnsi="Times New Roman" w:cs="Times New Roman"/>
          <w:sz w:val="24"/>
          <w:szCs w:val="24"/>
        </w:rPr>
      </w:pPr>
    </w:p>
    <w:p w:rsidR="00BB556A" w:rsidRPr="008811E6" w:rsidRDefault="00BB556A" w:rsidP="00BB556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w:t>
      </w:r>
      <w:r w:rsidR="002F7362">
        <w:rPr>
          <w:rFonts w:ascii="Times New Roman" w:hAnsi="Times New Roman" w:cs="Times New Roman"/>
        </w:rPr>
        <w:t xml:space="preserve"> </w:t>
      </w:r>
      <w:r>
        <w:rPr>
          <w:rFonts w:ascii="Times New Roman" w:hAnsi="Times New Roman" w:cs="Times New Roman"/>
        </w:rPr>
        <w:t xml:space="preserve">5.1. </w:t>
      </w:r>
      <w:r w:rsidRPr="008811E6">
        <w:rPr>
          <w:rFonts w:ascii="Times New Roman" w:eastAsia="Calibri" w:hAnsi="Times New Roman" w:cs="Times New Roman"/>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путем личного обращения в администрацию;</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lastRenderedPageBreak/>
        <w:t>2) через личный кабинет на Портале;</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путем направления на официальный адрес электронной почты администрации;</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через МФЦ.</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7) отказ администрации, должностного лица администрации,</w:t>
      </w:r>
      <w:r w:rsidRPr="008811E6">
        <w:rPr>
          <w:rFonts w:ascii="Times New Roman" w:eastAsia="Calibri" w:hAnsi="Times New Roman" w:cs="Times New Roman"/>
        </w:rPr>
        <w:t xml:space="preserve"> 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rsidR="00C201C8" w:rsidRPr="00C201C8" w:rsidRDefault="00B62217" w:rsidP="00C201C8">
      <w:pPr>
        <w:adjustRightInd w:val="0"/>
        <w:ind w:right="-2" w:firstLine="709"/>
        <w:jc w:val="both"/>
        <w:rPr>
          <w:rFonts w:ascii="Times New Roman" w:hAnsi="Times New Roman" w:cs="Times New Roman"/>
        </w:rPr>
      </w:pPr>
      <w:r w:rsidRPr="00E76267">
        <w:rPr>
          <w:rFonts w:ascii="Times New Roman" w:hAnsi="Times New Roman" w:cs="Times New Roman"/>
          <w:b/>
          <w:bCs/>
        </w:rPr>
        <w:br/>
      </w:r>
      <w:r w:rsidR="00C201C8">
        <w:rPr>
          <w:rFonts w:ascii="Times New Roman" w:hAnsi="Times New Roman" w:cs="Times New Roman"/>
        </w:rPr>
        <w:t xml:space="preserve">          5.5. </w:t>
      </w:r>
      <w:r w:rsidR="00C201C8"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00C201C8"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C201C8" w:rsidRDefault="00C201C8" w:rsidP="00C201C8">
      <w:pPr>
        <w:adjustRightInd w:val="0"/>
        <w:ind w:right="-2" w:firstLine="709"/>
        <w:jc w:val="both"/>
        <w:rPr>
          <w:rFonts w:ascii="Times New Roman" w:hAnsi="Times New Roman" w:cs="Times New Roman"/>
        </w:rPr>
      </w:pPr>
      <w:r w:rsidRPr="00C201C8">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9683D" w:rsidRPr="00C201C8" w:rsidRDefault="0029683D" w:rsidP="00C201C8">
      <w:pPr>
        <w:adjustRightInd w:val="0"/>
        <w:ind w:right="-2" w:firstLine="709"/>
        <w:jc w:val="both"/>
        <w:rPr>
          <w:rFonts w:ascii="Times New Roman" w:hAnsi="Times New Roman" w:cs="Times New Roman"/>
        </w:rPr>
      </w:pPr>
    </w:p>
    <w:p w:rsidR="00C201C8" w:rsidRPr="00C201C8" w:rsidRDefault="00C201C8" w:rsidP="00420491">
      <w:pPr>
        <w:pStyle w:val="1"/>
        <w:spacing w:after="440" w:line="259" w:lineRule="auto"/>
        <w:ind w:firstLine="0"/>
        <w:jc w:val="center"/>
        <w:rPr>
          <w:rFonts w:ascii="Times New Roman" w:eastAsia="Times New Roman" w:hAnsi="Times New Roman" w:cs="Times New Roman"/>
          <w:b/>
          <w:kern w:val="2"/>
          <w:sz w:val="24"/>
          <w:szCs w:val="24"/>
        </w:rPr>
      </w:pPr>
      <w:bookmarkStart w:id="15"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5"/>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2) на официальном сайте администрации</w:t>
      </w:r>
      <w:r w:rsidR="004530F2">
        <w:rPr>
          <w:rFonts w:ascii="Times New Roman" w:eastAsia="Calibri" w:hAnsi="Times New Roman" w:cs="Times New Roman"/>
          <w:kern w:val="2"/>
        </w:rPr>
        <w:t xml:space="preserve"> </w:t>
      </w:r>
      <w:proofErr w:type="spellStart"/>
      <w:r w:rsidR="004530F2">
        <w:rPr>
          <w:rFonts w:ascii="Times New Roman" w:eastAsia="Calibri" w:hAnsi="Times New Roman" w:cs="Times New Roman"/>
          <w:kern w:val="2"/>
        </w:rPr>
        <w:t>Пяозерского</w:t>
      </w:r>
      <w:proofErr w:type="spellEnd"/>
      <w:r w:rsidR="004530F2">
        <w:rPr>
          <w:rFonts w:ascii="Times New Roman" w:eastAsia="Calibri" w:hAnsi="Times New Roman" w:cs="Times New Roman"/>
          <w:kern w:val="2"/>
        </w:rPr>
        <w:t xml:space="preserve"> городского поселения</w:t>
      </w:r>
      <w:r w:rsidRPr="001B5504">
        <w:rPr>
          <w:rFonts w:ascii="Times New Roman" w:eastAsia="Calibri" w:hAnsi="Times New Roman" w:cs="Times New Roman"/>
          <w:kern w:val="2"/>
        </w:rPr>
        <w:t xml:space="preserve">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«Интернет»</w:t>
      </w:r>
      <w:r w:rsidRPr="001B5504">
        <w:rPr>
          <w:rFonts w:ascii="Times New Roman" w:hAnsi="Times New Roman" w:cs="Times New Roman"/>
          <w:spacing w:val="-5"/>
        </w:rPr>
        <w:t xml:space="preserve"> </w:t>
      </w:r>
      <w:r>
        <w:rPr>
          <w:rFonts w:ascii="Times New Roman" w:hAnsi="Times New Roman" w:cs="Times New Roman"/>
          <w:spacing w:val="-5"/>
        </w:rPr>
        <w:t>(</w:t>
      </w:r>
      <w:r w:rsidR="00545F9C" w:rsidRPr="00545F9C">
        <w:rPr>
          <w:rFonts w:ascii="Times New Roman" w:hAnsi="Times New Roman" w:cs="Times New Roman"/>
          <w:spacing w:val="-5"/>
        </w:rPr>
        <w:t>https://pyaozero-admin.ru/</w:t>
      </w:r>
      <w:r>
        <w:rPr>
          <w:rStyle w:val="a7"/>
          <w:rFonts w:ascii="Times New Roman" w:hAnsi="Times New Roman" w:cs="Times New Roman"/>
          <w:spacing w:val="-5"/>
        </w:rPr>
        <w:t>)</w:t>
      </w:r>
      <w:r w:rsidRPr="001B5504">
        <w:rPr>
          <w:rFonts w:ascii="Times New Roman" w:eastAsia="Calibri" w:hAnsi="Times New Roman" w:cs="Times New Roman"/>
          <w:kern w:val="2"/>
        </w:rPr>
        <w:t>,  на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mfc</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karelia</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ru</w:t>
      </w:r>
      <w:proofErr w:type="spellEnd"/>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3) на Портале;</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4) путем личного обращения в администрацию, МФЦ;</w:t>
      </w:r>
    </w:p>
    <w:p w:rsidR="00C201C8"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5) по электронной почте администрации, МФЦ.</w:t>
      </w:r>
    </w:p>
    <w:p w:rsidR="00C201C8" w:rsidRPr="001B5504" w:rsidRDefault="00C201C8" w:rsidP="0029683D">
      <w:pPr>
        <w:autoSpaceDE w:val="0"/>
        <w:autoSpaceDN w:val="0"/>
        <w:adjustRightInd w:val="0"/>
        <w:ind w:firstLine="709"/>
        <w:jc w:val="both"/>
        <w:rPr>
          <w:rFonts w:ascii="Times New Roman" w:eastAsia="Calibri" w:hAnsi="Times New Roman" w:cs="Times New Roman"/>
          <w:kern w:val="2"/>
        </w:rPr>
      </w:pPr>
    </w:p>
    <w:p w:rsidR="00C201C8" w:rsidRPr="00663AD1" w:rsidRDefault="00C201C8" w:rsidP="0029683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663AD1">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rsidR="0029683D" w:rsidRDefault="0029683D" w:rsidP="00663AD1">
      <w:pPr>
        <w:autoSpaceDE w:val="0"/>
        <w:autoSpaceDN w:val="0"/>
        <w:adjustRightInd w:val="0"/>
        <w:ind w:firstLine="709"/>
        <w:jc w:val="both"/>
        <w:rPr>
          <w:rFonts w:ascii="Times New Roman" w:hAnsi="Times New Roman" w:cs="Times New Roman"/>
        </w:rPr>
      </w:pP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lastRenderedPageBreak/>
        <w:t>1) Федеральный закон от 27 июля 2010 года № 210-ФЗ «Об организации предоставления государственных и муниципальных услуг»;</w:t>
      </w:r>
    </w:p>
    <w:p w:rsidR="00663AD1" w:rsidRDefault="00663AD1" w:rsidP="00663AD1">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12"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rsidR="00CB7A6C" w:rsidRPr="00E76267" w:rsidRDefault="00663AD1" w:rsidP="0029683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r w:rsidR="00B62217" w:rsidRPr="00E76267">
        <w:rPr>
          <w:rFonts w:ascii="Times New Roman" w:hAnsi="Times New Roman" w:cs="Times New Roman"/>
        </w:rPr>
        <w:br w:type="page"/>
      </w:r>
    </w:p>
    <w:p w:rsidR="005140AA" w:rsidRPr="004D7ABC" w:rsidRDefault="00B62217" w:rsidP="005140AA">
      <w:pPr>
        <w:pStyle w:val="70"/>
        <w:spacing w:after="0" w:line="240" w:lineRule="auto"/>
        <w:ind w:left="5681"/>
        <w:rPr>
          <w:rFonts w:ascii="Times New Roman" w:hAnsi="Times New Roman" w:cs="Times New Roman"/>
          <w:b w:val="0"/>
          <w:sz w:val="20"/>
          <w:szCs w:val="20"/>
        </w:rPr>
      </w:pPr>
      <w:r w:rsidRPr="004D7ABC">
        <w:rPr>
          <w:rFonts w:ascii="Times New Roman" w:hAnsi="Times New Roman" w:cs="Times New Roman"/>
          <w:b w:val="0"/>
          <w:sz w:val="20"/>
          <w:szCs w:val="20"/>
        </w:rPr>
        <w:lastRenderedPageBreak/>
        <w:t xml:space="preserve">Приложение </w:t>
      </w:r>
      <w:r w:rsidRPr="004D7ABC">
        <w:rPr>
          <w:rFonts w:ascii="Times New Roman" w:hAnsi="Times New Roman" w:cs="Times New Roman"/>
          <w:b w:val="0"/>
          <w:sz w:val="20"/>
          <w:szCs w:val="20"/>
          <w:lang w:val="en-US" w:eastAsia="en-US" w:bidi="en-US"/>
        </w:rPr>
        <w:t>N</w:t>
      </w:r>
      <w:r w:rsidRPr="004D7ABC">
        <w:rPr>
          <w:rFonts w:ascii="Times New Roman" w:hAnsi="Times New Roman" w:cs="Times New Roman"/>
          <w:b w:val="0"/>
          <w:sz w:val="20"/>
          <w:szCs w:val="20"/>
          <w:lang w:eastAsia="en-US" w:bidi="en-US"/>
        </w:rPr>
        <w:t xml:space="preserve"> </w:t>
      </w:r>
      <w:r w:rsidRPr="004D7ABC">
        <w:rPr>
          <w:rFonts w:ascii="Times New Roman" w:hAnsi="Times New Roman" w:cs="Times New Roman"/>
          <w:b w:val="0"/>
          <w:sz w:val="20"/>
          <w:szCs w:val="20"/>
        </w:rPr>
        <w:t xml:space="preserve">1 </w:t>
      </w:r>
    </w:p>
    <w:p w:rsidR="005F7813" w:rsidRDefault="005F7813" w:rsidP="005F7813">
      <w:pPr>
        <w:pStyle w:val="70"/>
        <w:spacing w:after="0" w:line="240"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             </w:t>
      </w:r>
      <w:r w:rsidR="00B62217" w:rsidRPr="004D7ABC">
        <w:rPr>
          <w:rFonts w:ascii="Times New Roman" w:hAnsi="Times New Roman" w:cs="Times New Roman"/>
          <w:b w:val="0"/>
          <w:sz w:val="20"/>
          <w:szCs w:val="20"/>
        </w:rPr>
        <w:t xml:space="preserve">к Административному регламенту </w:t>
      </w:r>
    </w:p>
    <w:p w:rsidR="00756710" w:rsidRDefault="00756710" w:rsidP="005F7813">
      <w:pPr>
        <w:pStyle w:val="70"/>
        <w:spacing w:after="0" w:line="240" w:lineRule="auto"/>
        <w:jc w:val="both"/>
        <w:rPr>
          <w:rFonts w:ascii="Times New Roman" w:hAnsi="Times New Roman" w:cs="Times New Roman"/>
          <w:b w:val="0"/>
          <w:sz w:val="20"/>
          <w:szCs w:val="20"/>
        </w:rPr>
      </w:pPr>
    </w:p>
    <w:p w:rsidR="005F7813" w:rsidRDefault="005F7813" w:rsidP="005F7813">
      <w:pPr>
        <w:pStyle w:val="70"/>
        <w:spacing w:after="0" w:line="240" w:lineRule="auto"/>
        <w:ind w:left="0"/>
        <w:jc w:val="both"/>
        <w:rPr>
          <w:rFonts w:ascii="Times New Roman" w:hAnsi="Times New Roman" w:cs="Times New Roman"/>
          <w:b w:val="0"/>
          <w:sz w:val="24"/>
          <w:szCs w:val="24"/>
        </w:rPr>
      </w:pPr>
      <w:r>
        <w:rPr>
          <w:rFonts w:ascii="Times New Roman" w:hAnsi="Times New Roman" w:cs="Times New Roman"/>
          <w:b w:val="0"/>
          <w:sz w:val="20"/>
          <w:szCs w:val="20"/>
        </w:rPr>
        <w:t xml:space="preserve">  </w:t>
      </w:r>
      <w:r>
        <w:rPr>
          <w:rFonts w:ascii="Times New Roman" w:hAnsi="Times New Roman" w:cs="Times New Roman"/>
          <w:b w:val="0"/>
          <w:sz w:val="24"/>
          <w:szCs w:val="24"/>
        </w:rPr>
        <w:t xml:space="preserve">Форма  заявления </w:t>
      </w:r>
      <w:r w:rsidR="00756710">
        <w:rPr>
          <w:rFonts w:ascii="Times New Roman" w:hAnsi="Times New Roman" w:cs="Times New Roman"/>
          <w:b w:val="0"/>
          <w:sz w:val="24"/>
          <w:szCs w:val="24"/>
        </w:rPr>
        <w:t xml:space="preserve"> о предоставлении земельного участка без проведения  торгов</w:t>
      </w:r>
      <w:r w:rsidR="001C34CB">
        <w:rPr>
          <w:rFonts w:ascii="Times New Roman" w:hAnsi="Times New Roman" w:cs="Times New Roman"/>
          <w:b w:val="0"/>
          <w:sz w:val="24"/>
          <w:szCs w:val="24"/>
        </w:rPr>
        <w:t xml:space="preserve">   </w:t>
      </w:r>
    </w:p>
    <w:p w:rsidR="005140AA" w:rsidRDefault="005140AA" w:rsidP="004D7ABC">
      <w:pPr>
        <w:jc w:val="both"/>
        <w:rPr>
          <w:lang w:eastAsia="zh-CN" w:bidi="ar-SA"/>
        </w:rPr>
      </w:pPr>
    </w:p>
    <w:p w:rsidR="005F7813" w:rsidRPr="00810226" w:rsidRDefault="005F7813" w:rsidP="004D7ABC">
      <w:pPr>
        <w:jc w:val="both"/>
        <w:rPr>
          <w:lang w:eastAsia="zh-CN" w:bidi="ar-SA"/>
        </w:rPr>
      </w:pPr>
    </w:p>
    <w:p w:rsidR="005140AA" w:rsidRPr="004D7ABC" w:rsidRDefault="005140AA" w:rsidP="004D7ABC">
      <w:pPr>
        <w:ind w:left="4536"/>
        <w:jc w:val="both"/>
        <w:rPr>
          <w:rFonts w:ascii="Times New Roman" w:eastAsia="Calibri" w:hAnsi="Times New Roman" w:cs="Times New Roman"/>
          <w:lang w:eastAsia="en-US"/>
        </w:rPr>
      </w:pPr>
      <w:r>
        <w:rPr>
          <w:rFonts w:ascii="Times New Roman" w:eastAsia="Calibri" w:hAnsi="Times New Roman" w:cs="Times New Roman"/>
          <w:lang w:eastAsia="en-US"/>
        </w:rPr>
        <w:t>В</w:t>
      </w:r>
      <w:r w:rsidR="00304846">
        <w:rPr>
          <w:rFonts w:ascii="Times New Roman" w:eastAsia="Calibri" w:hAnsi="Times New Roman" w:cs="Times New Roman"/>
          <w:lang w:eastAsia="en-US"/>
        </w:rPr>
        <w:t xml:space="preserve"> Администрацию </w:t>
      </w:r>
      <w:proofErr w:type="spellStart"/>
      <w:r w:rsidR="00545F9C">
        <w:rPr>
          <w:rFonts w:ascii="Times New Roman" w:eastAsia="Calibri" w:hAnsi="Times New Roman" w:cs="Times New Roman"/>
          <w:lang w:eastAsia="en-US"/>
        </w:rPr>
        <w:t>Пяозерского</w:t>
      </w:r>
      <w:proofErr w:type="spellEnd"/>
      <w:r w:rsidR="00545F9C">
        <w:rPr>
          <w:rFonts w:ascii="Times New Roman" w:eastAsia="Calibri" w:hAnsi="Times New Roman" w:cs="Times New Roman"/>
          <w:lang w:eastAsia="en-US"/>
        </w:rPr>
        <w:t xml:space="preserve"> городского поселения</w:t>
      </w:r>
    </w:p>
    <w:p w:rsidR="005140AA" w:rsidRPr="005140AA" w:rsidRDefault="004D7ABC" w:rsidP="004D7ABC">
      <w:pPr>
        <w:ind w:left="4536"/>
        <w:jc w:val="both"/>
        <w:rPr>
          <w:rFonts w:ascii="Times New Roman" w:hAnsi="Times New Roman" w:cs="Times New Roman"/>
          <w:szCs w:val="20"/>
        </w:rPr>
      </w:pPr>
      <w:r>
        <w:rPr>
          <w:rFonts w:ascii="Times New Roman" w:hAnsi="Times New Roman" w:cs="Times New Roman"/>
          <w:szCs w:val="20"/>
        </w:rPr>
        <w:t>от</w:t>
      </w:r>
      <w:r w:rsidR="005140AA" w:rsidRPr="005140AA">
        <w:rPr>
          <w:rFonts w:ascii="Times New Roman" w:hAnsi="Times New Roman" w:cs="Times New Roman"/>
          <w:szCs w:val="20"/>
        </w:rPr>
        <w:t>______________________________________</w:t>
      </w:r>
    </w:p>
    <w:p w:rsidR="005140AA" w:rsidRPr="005140AA" w:rsidRDefault="005140AA" w:rsidP="004D7ABC">
      <w:pPr>
        <w:ind w:left="4536"/>
        <w:jc w:val="both"/>
        <w:rPr>
          <w:rFonts w:ascii="Times New Roman" w:hAnsi="Times New Roman" w:cs="Times New Roman"/>
          <w:sz w:val="18"/>
          <w:szCs w:val="18"/>
        </w:rPr>
      </w:pPr>
      <w:r w:rsidRPr="005140AA">
        <w:rPr>
          <w:rFonts w:ascii="Times New Roman" w:hAnsi="Times New Roman" w:cs="Times New Roman"/>
          <w:szCs w:val="20"/>
        </w:rPr>
        <w:t>________________________________________</w:t>
      </w:r>
    </w:p>
    <w:p w:rsidR="005140AA" w:rsidRPr="005140AA" w:rsidRDefault="004D7ABC" w:rsidP="004D7ABC">
      <w:pPr>
        <w:ind w:left="4536"/>
        <w:jc w:val="both"/>
        <w:rPr>
          <w:rFonts w:ascii="Times New Roman" w:hAnsi="Times New Roman" w:cs="Times New Roman"/>
          <w:sz w:val="18"/>
          <w:szCs w:val="20"/>
        </w:rPr>
      </w:pPr>
      <w:r>
        <w:rPr>
          <w:rFonts w:ascii="Times New Roman" w:hAnsi="Times New Roman" w:cs="Times New Roman"/>
          <w:sz w:val="18"/>
          <w:szCs w:val="18"/>
        </w:rPr>
        <w:t xml:space="preserve">                      </w:t>
      </w:r>
      <w:r w:rsidR="005140AA" w:rsidRPr="005140AA">
        <w:rPr>
          <w:rFonts w:ascii="Times New Roman" w:hAnsi="Times New Roman" w:cs="Times New Roman"/>
          <w:sz w:val="18"/>
          <w:szCs w:val="18"/>
        </w:rPr>
        <w:t>(наименование или Ф.И.О.)</w:t>
      </w:r>
    </w:p>
    <w:p w:rsidR="005140AA" w:rsidRPr="005140AA" w:rsidRDefault="005140AA" w:rsidP="004D7ABC">
      <w:pPr>
        <w:ind w:left="4536"/>
        <w:jc w:val="both"/>
        <w:rPr>
          <w:rFonts w:ascii="Times New Roman" w:hAnsi="Times New Roman" w:cs="Times New Roman"/>
          <w:sz w:val="18"/>
          <w:szCs w:val="20"/>
        </w:rPr>
      </w:pPr>
    </w:p>
    <w:p w:rsidR="005140AA" w:rsidRPr="005140AA" w:rsidRDefault="005140AA" w:rsidP="004D7ABC">
      <w:pPr>
        <w:ind w:left="4536"/>
        <w:jc w:val="both"/>
        <w:rPr>
          <w:rFonts w:ascii="Times New Roman" w:hAnsi="Times New Roman" w:cs="Times New Roman"/>
          <w:szCs w:val="20"/>
        </w:rPr>
      </w:pPr>
      <w:r w:rsidRPr="005140AA">
        <w:rPr>
          <w:rFonts w:ascii="Times New Roman" w:hAnsi="Times New Roman" w:cs="Times New Roman"/>
          <w:szCs w:val="20"/>
        </w:rPr>
        <w:t>Паспорт: ________________________________________________________________________________</w:t>
      </w:r>
    </w:p>
    <w:p w:rsidR="005140AA" w:rsidRPr="005140AA" w:rsidRDefault="005140AA" w:rsidP="004D7ABC">
      <w:pPr>
        <w:ind w:left="4536"/>
        <w:jc w:val="both"/>
        <w:rPr>
          <w:rFonts w:ascii="Times New Roman" w:hAnsi="Times New Roman" w:cs="Times New Roman"/>
          <w:szCs w:val="20"/>
        </w:rPr>
      </w:pPr>
    </w:p>
    <w:p w:rsidR="005140AA" w:rsidRPr="005140AA" w:rsidRDefault="005140AA" w:rsidP="004D7ABC">
      <w:pPr>
        <w:ind w:left="4536"/>
        <w:jc w:val="both"/>
        <w:rPr>
          <w:rFonts w:ascii="Times New Roman" w:hAnsi="Times New Roman" w:cs="Times New Roman"/>
          <w:szCs w:val="20"/>
        </w:rPr>
      </w:pPr>
      <w:r w:rsidRPr="005140AA">
        <w:rPr>
          <w:rFonts w:ascii="Times New Roman" w:hAnsi="Times New Roman" w:cs="Times New Roman"/>
          <w:szCs w:val="20"/>
        </w:rPr>
        <w:t>Адрес: ________________________________________________________________________________</w:t>
      </w:r>
    </w:p>
    <w:p w:rsidR="005140AA" w:rsidRPr="005140AA" w:rsidRDefault="005140AA" w:rsidP="004D7ABC">
      <w:pPr>
        <w:ind w:left="4536"/>
        <w:jc w:val="both"/>
        <w:rPr>
          <w:rFonts w:ascii="Times New Roman" w:hAnsi="Times New Roman" w:cs="Times New Roman"/>
          <w:szCs w:val="20"/>
        </w:rPr>
      </w:pPr>
    </w:p>
    <w:p w:rsidR="005140AA" w:rsidRPr="005140AA" w:rsidRDefault="004D7ABC" w:rsidP="004D7ABC">
      <w:pPr>
        <w:ind w:left="4536"/>
        <w:jc w:val="both"/>
        <w:rPr>
          <w:rFonts w:ascii="Times New Roman" w:hAnsi="Times New Roman" w:cs="Times New Roman"/>
          <w:szCs w:val="20"/>
        </w:rPr>
      </w:pPr>
      <w:r>
        <w:rPr>
          <w:rFonts w:ascii="Times New Roman" w:hAnsi="Times New Roman" w:cs="Times New Roman"/>
          <w:szCs w:val="20"/>
        </w:rPr>
        <w:t>Телефон:</w:t>
      </w:r>
      <w:r w:rsidR="005140AA" w:rsidRPr="005140AA">
        <w:rPr>
          <w:rFonts w:ascii="Times New Roman" w:hAnsi="Times New Roman" w:cs="Times New Roman"/>
          <w:szCs w:val="20"/>
        </w:rPr>
        <w:t>________________________________</w:t>
      </w:r>
    </w:p>
    <w:p w:rsidR="005140AA" w:rsidRPr="005140AA" w:rsidRDefault="005140AA" w:rsidP="004D7ABC">
      <w:pPr>
        <w:ind w:left="4536"/>
        <w:jc w:val="both"/>
        <w:rPr>
          <w:rFonts w:ascii="Times New Roman" w:hAnsi="Times New Roman" w:cs="Times New Roman"/>
          <w:szCs w:val="20"/>
        </w:rPr>
      </w:pPr>
      <w:r w:rsidRPr="005140AA">
        <w:rPr>
          <w:rFonts w:ascii="Times New Roman" w:hAnsi="Times New Roman" w:cs="Times New Roman"/>
          <w:szCs w:val="20"/>
        </w:rPr>
        <w:t>Адрес электронной почты ________________________</w:t>
      </w:r>
      <w:r w:rsidRPr="005140AA">
        <w:rPr>
          <w:rFonts w:ascii="Times New Roman" w:hAnsi="Times New Roman" w:cs="Times New Roman"/>
          <w:szCs w:val="20"/>
        </w:rPr>
        <w:br/>
        <w:t>СНИЛС ___________________</w:t>
      </w:r>
    </w:p>
    <w:p w:rsidR="005140AA" w:rsidRPr="005140AA" w:rsidRDefault="005140AA" w:rsidP="004D7ABC">
      <w:pPr>
        <w:ind w:left="4536"/>
        <w:jc w:val="both"/>
        <w:rPr>
          <w:rFonts w:ascii="Times New Roman" w:eastAsia="Calibri" w:hAnsi="Times New Roman" w:cs="Times New Roman"/>
          <w:sz w:val="18"/>
          <w:szCs w:val="18"/>
          <w:lang w:eastAsia="en-US"/>
        </w:rPr>
      </w:pPr>
      <w:r w:rsidRPr="005140AA">
        <w:rPr>
          <w:rFonts w:ascii="Times New Roman" w:hAnsi="Times New Roman" w:cs="Times New Roman"/>
          <w:sz w:val="18"/>
          <w:szCs w:val="18"/>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5140AA" w:rsidRDefault="005140AA" w:rsidP="004D7ABC">
      <w:pPr>
        <w:spacing w:after="200"/>
        <w:ind w:left="4678"/>
        <w:jc w:val="both"/>
        <w:rPr>
          <w:rFonts w:eastAsia="Calibri"/>
          <w:sz w:val="18"/>
          <w:szCs w:val="18"/>
          <w:lang w:eastAsia="en-US"/>
        </w:rPr>
      </w:pPr>
    </w:p>
    <w:p w:rsidR="005140AA" w:rsidRPr="005140AA" w:rsidRDefault="004D7ABC" w:rsidP="004D7ABC">
      <w:pPr>
        <w:spacing w:after="200"/>
        <w:jc w:val="both"/>
        <w:rPr>
          <w:rFonts w:ascii="Times New Roman" w:eastAsia="Calibri" w:hAnsi="Times New Roman" w:cs="Times New Roman"/>
          <w:sz w:val="22"/>
          <w:szCs w:val="22"/>
          <w:lang w:eastAsia="en-US"/>
        </w:rPr>
      </w:pPr>
      <w:r>
        <w:rPr>
          <w:rFonts w:ascii="Times New Roman" w:hAnsi="Times New Roman" w:cs="Times New Roman"/>
        </w:rPr>
        <w:t xml:space="preserve">                                              </w:t>
      </w:r>
      <w:r w:rsidR="005140AA" w:rsidRPr="005140AA">
        <w:rPr>
          <w:rFonts w:ascii="Times New Roman" w:hAnsi="Times New Roman" w:cs="Times New Roman"/>
        </w:rPr>
        <w:t xml:space="preserve">ЗАЯВЛЕНИЕ </w:t>
      </w:r>
    </w:p>
    <w:tbl>
      <w:tblPr>
        <w:tblW w:w="0" w:type="auto"/>
        <w:tblInd w:w="-970" w:type="dxa"/>
        <w:tblLayout w:type="fixed"/>
        <w:tblLook w:val="0000"/>
      </w:tblPr>
      <w:tblGrid>
        <w:gridCol w:w="2802"/>
        <w:gridCol w:w="141"/>
        <w:gridCol w:w="7513"/>
      </w:tblGrid>
      <w:tr w:rsidR="005140AA" w:rsidRPr="005140AA" w:rsidTr="00810226">
        <w:tc>
          <w:tcPr>
            <w:tcW w:w="10456" w:type="dxa"/>
            <w:gridSpan w:val="3"/>
          </w:tcPr>
          <w:p w:rsidR="005140AA" w:rsidRPr="005140AA" w:rsidRDefault="005140AA" w:rsidP="004D7ABC">
            <w:pPr>
              <w:jc w:val="both"/>
              <w:rPr>
                <w:rFonts w:ascii="Times New Roman" w:hAnsi="Times New Roman" w:cs="Times New Roman"/>
              </w:rPr>
            </w:pPr>
            <w:r>
              <w:rPr>
                <w:rFonts w:ascii="Times New Roman" w:eastAsia="Calibri" w:hAnsi="Times New Roman" w:cs="Times New Roman"/>
                <w:sz w:val="22"/>
                <w:szCs w:val="22"/>
                <w:lang w:eastAsia="en-US"/>
              </w:rPr>
              <w:t xml:space="preserve">           </w:t>
            </w:r>
            <w:r w:rsidR="004D7ABC">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 xml:space="preserve">Прошу предоставить </w:t>
            </w:r>
            <w:r w:rsidRPr="005140AA">
              <w:rPr>
                <w:rFonts w:ascii="Times New Roman" w:eastAsia="Calibri" w:hAnsi="Times New Roman" w:cs="Times New Roman"/>
                <w:b/>
                <w:sz w:val="22"/>
                <w:szCs w:val="22"/>
                <w:lang w:eastAsia="en-US"/>
              </w:rPr>
              <w:t>без проведения торгов</w:t>
            </w:r>
            <w:r w:rsidRPr="005140AA">
              <w:rPr>
                <w:rFonts w:ascii="Times New Roman" w:eastAsia="Calibri" w:hAnsi="Times New Roman" w:cs="Times New Roman"/>
                <w:sz w:val="22"/>
                <w:szCs w:val="22"/>
                <w:lang w:eastAsia="en-US"/>
              </w:rPr>
              <w:t xml:space="preserve"> земельный участок:</w:t>
            </w:r>
          </w:p>
        </w:tc>
      </w:tr>
      <w:tr w:rsidR="005140AA" w:rsidRPr="005140AA" w:rsidTr="00810226">
        <w:tc>
          <w:tcPr>
            <w:tcW w:w="10456" w:type="dxa"/>
            <w:gridSpan w:val="3"/>
          </w:tcPr>
          <w:p w:rsidR="004D7ABC" w:rsidRDefault="005140AA" w:rsidP="004D7ABC">
            <w:pPr>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4D7ABC">
              <w:rPr>
                <w:rFonts w:ascii="Times New Roman" w:eastAsia="Calibri"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 xml:space="preserve">Основание предоставления земельного участка без торгов из числа предусмотренных пунктом 2 </w:t>
            </w:r>
            <w:r w:rsidR="004D7ABC">
              <w:rPr>
                <w:rFonts w:ascii="Times New Roman" w:eastAsia="Calibri" w:hAnsi="Times New Roman" w:cs="Times New Roman"/>
                <w:sz w:val="22"/>
                <w:szCs w:val="22"/>
                <w:lang w:eastAsia="en-US"/>
              </w:rPr>
              <w:t xml:space="preserve">           </w:t>
            </w:r>
          </w:p>
          <w:p w:rsidR="005140AA" w:rsidRPr="005140AA" w:rsidRDefault="005140AA" w:rsidP="005F7813">
            <w:pPr>
              <w:jc w:val="both"/>
              <w:rPr>
                <w:rFonts w:ascii="Times New Roman" w:eastAsia="Calibri" w:hAnsi="Times New Roman" w:cs="Times New Roman"/>
                <w:sz w:val="22"/>
                <w:szCs w:val="22"/>
                <w:lang w:eastAsia="en-US"/>
              </w:rPr>
            </w:pPr>
            <w:r w:rsidRPr="005140AA">
              <w:rPr>
                <w:rFonts w:ascii="Times New Roman" w:eastAsia="Calibri" w:hAnsi="Times New Roman" w:cs="Times New Roman"/>
                <w:sz w:val="22"/>
                <w:szCs w:val="22"/>
                <w:lang w:eastAsia="en-US"/>
              </w:rPr>
              <w:t xml:space="preserve">статьи 39.3, статьей 39.5, пунктом 2 статьи 39.6 или пунктом 2 статьи 39.10 Земельного Кодекса Российской Федерации.                          </w:t>
            </w:r>
          </w:p>
        </w:tc>
      </w:tr>
      <w:tr w:rsidR="005140AA" w:rsidRPr="005140AA" w:rsidTr="00810226">
        <w:tc>
          <w:tcPr>
            <w:tcW w:w="2802"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Кадастровый номер</w:t>
            </w:r>
          </w:p>
        </w:tc>
        <w:tc>
          <w:tcPr>
            <w:tcW w:w="7654" w:type="dxa"/>
            <w:gridSpan w:val="2"/>
            <w:tcBorders>
              <w:bottom w:val="single" w:sz="4" w:space="0" w:color="000000"/>
            </w:tcBorders>
          </w:tcPr>
          <w:p w:rsidR="005140AA" w:rsidRPr="005140AA" w:rsidRDefault="005140AA" w:rsidP="004D7ABC">
            <w:pPr>
              <w:snapToGrid w:val="0"/>
              <w:jc w:val="both"/>
              <w:rPr>
                <w:rFonts w:ascii="Times New Roman" w:eastAsia="Calibri" w:hAnsi="Times New Roman" w:cs="Times New Roman"/>
                <w:sz w:val="22"/>
                <w:szCs w:val="22"/>
                <w:lang w:eastAsia="en-US"/>
              </w:rPr>
            </w:pPr>
          </w:p>
        </w:tc>
      </w:tr>
      <w:tr w:rsidR="005140AA" w:rsidRPr="005140AA" w:rsidTr="00810226">
        <w:tc>
          <w:tcPr>
            <w:tcW w:w="2802" w:type="dxa"/>
          </w:tcPr>
          <w:p w:rsidR="005140AA" w:rsidRPr="005140AA" w:rsidRDefault="005140AA" w:rsidP="004D7ABC">
            <w:pPr>
              <w:snapToGrid w:val="0"/>
              <w:jc w:val="both"/>
              <w:rPr>
                <w:rFonts w:ascii="Times New Roman" w:eastAsia="Calibri" w:hAnsi="Times New Roman" w:cs="Times New Roman"/>
                <w:sz w:val="22"/>
                <w:szCs w:val="22"/>
                <w:lang w:eastAsia="en-US"/>
              </w:rPr>
            </w:pPr>
          </w:p>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 xml:space="preserve">Цель использования </w:t>
            </w:r>
          </w:p>
        </w:tc>
        <w:tc>
          <w:tcPr>
            <w:tcW w:w="7654" w:type="dxa"/>
            <w:gridSpan w:val="2"/>
            <w:tcBorders>
              <w:top w:val="single" w:sz="4" w:space="0" w:color="000000"/>
              <w:bottom w:val="single" w:sz="4" w:space="0" w:color="000000"/>
            </w:tcBorders>
          </w:tcPr>
          <w:p w:rsidR="005140AA" w:rsidRPr="005140AA" w:rsidRDefault="005140AA" w:rsidP="004D7ABC">
            <w:pPr>
              <w:snapToGrid w:val="0"/>
              <w:jc w:val="both"/>
              <w:rPr>
                <w:rFonts w:ascii="Times New Roman" w:eastAsia="Calibri" w:hAnsi="Times New Roman" w:cs="Times New Roman"/>
                <w:sz w:val="22"/>
                <w:szCs w:val="22"/>
                <w:lang w:eastAsia="en-US"/>
              </w:rPr>
            </w:pPr>
          </w:p>
        </w:tc>
      </w:tr>
      <w:tr w:rsidR="005140AA" w:rsidRPr="005140AA" w:rsidTr="00810226">
        <w:tc>
          <w:tcPr>
            <w:tcW w:w="2802"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 xml:space="preserve">Испрашиваемый вид права </w:t>
            </w:r>
          </w:p>
        </w:tc>
        <w:tc>
          <w:tcPr>
            <w:tcW w:w="7654" w:type="dxa"/>
            <w:gridSpan w:val="2"/>
            <w:tcBorders>
              <w:top w:val="single" w:sz="4" w:space="0" w:color="000000"/>
              <w:bottom w:val="single" w:sz="4" w:space="0" w:color="000000"/>
            </w:tcBorders>
          </w:tcPr>
          <w:p w:rsidR="005140AA" w:rsidRPr="005140AA" w:rsidRDefault="005140AA" w:rsidP="004D7ABC">
            <w:pPr>
              <w:jc w:val="both"/>
              <w:rPr>
                <w:rFonts w:ascii="Times New Roman" w:hAnsi="Times New Roman" w:cs="Times New Roman"/>
              </w:rPr>
            </w:pPr>
          </w:p>
        </w:tc>
      </w:tr>
      <w:tr w:rsidR="005140AA" w:rsidRPr="005140AA" w:rsidTr="00810226">
        <w:tc>
          <w:tcPr>
            <w:tcW w:w="2802"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Площадь</w:t>
            </w:r>
          </w:p>
        </w:tc>
        <w:tc>
          <w:tcPr>
            <w:tcW w:w="7654" w:type="dxa"/>
            <w:gridSpan w:val="2"/>
            <w:tcBorders>
              <w:top w:val="single" w:sz="4" w:space="0" w:color="000000"/>
              <w:bottom w:val="single" w:sz="4" w:space="0" w:color="000000"/>
            </w:tcBorders>
          </w:tcPr>
          <w:p w:rsidR="005140AA" w:rsidRPr="005140AA" w:rsidRDefault="005140AA" w:rsidP="004D7ABC">
            <w:pPr>
              <w:snapToGrid w:val="0"/>
              <w:jc w:val="both"/>
              <w:rPr>
                <w:rFonts w:ascii="Times New Roman" w:eastAsia="Calibri" w:hAnsi="Times New Roman" w:cs="Times New Roman"/>
                <w:sz w:val="22"/>
                <w:szCs w:val="22"/>
                <w:lang w:eastAsia="en-US"/>
              </w:rPr>
            </w:pPr>
          </w:p>
        </w:tc>
      </w:tr>
      <w:tr w:rsidR="005140AA" w:rsidRPr="005140AA" w:rsidTr="00810226">
        <w:tc>
          <w:tcPr>
            <w:tcW w:w="2802"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Адрес</w:t>
            </w:r>
          </w:p>
        </w:tc>
        <w:tc>
          <w:tcPr>
            <w:tcW w:w="7654" w:type="dxa"/>
            <w:gridSpan w:val="2"/>
            <w:tcBorders>
              <w:top w:val="single" w:sz="4" w:space="0" w:color="000000"/>
              <w:bottom w:val="single" w:sz="4" w:space="0" w:color="000000"/>
            </w:tcBorders>
          </w:tcPr>
          <w:p w:rsidR="005140AA" w:rsidRPr="005140AA" w:rsidRDefault="005140AA" w:rsidP="004D7ABC">
            <w:pPr>
              <w:snapToGrid w:val="0"/>
              <w:jc w:val="both"/>
              <w:rPr>
                <w:rFonts w:ascii="Times New Roman" w:eastAsia="Calibri" w:hAnsi="Times New Roman" w:cs="Times New Roman"/>
                <w:sz w:val="22"/>
                <w:szCs w:val="22"/>
                <w:lang w:eastAsia="en-US"/>
              </w:rPr>
            </w:pPr>
          </w:p>
        </w:tc>
      </w:tr>
      <w:tr w:rsidR="005140AA" w:rsidRPr="005140AA" w:rsidTr="00810226">
        <w:tc>
          <w:tcPr>
            <w:tcW w:w="2802" w:type="dxa"/>
          </w:tcPr>
          <w:p w:rsidR="005140AA" w:rsidRPr="005140AA" w:rsidRDefault="005140AA" w:rsidP="004D7ABC">
            <w:pPr>
              <w:snapToGrid w:val="0"/>
              <w:jc w:val="both"/>
              <w:rPr>
                <w:rFonts w:ascii="Times New Roman" w:eastAsia="Calibri" w:hAnsi="Times New Roman" w:cs="Times New Roman"/>
                <w:sz w:val="22"/>
                <w:szCs w:val="22"/>
                <w:lang w:eastAsia="en-US"/>
              </w:rPr>
            </w:pPr>
          </w:p>
        </w:tc>
        <w:tc>
          <w:tcPr>
            <w:tcW w:w="7654" w:type="dxa"/>
            <w:gridSpan w:val="2"/>
            <w:tcBorders>
              <w:top w:val="single" w:sz="4" w:space="0" w:color="000000"/>
              <w:bottom w:val="single" w:sz="4" w:space="0" w:color="000000"/>
            </w:tcBorders>
          </w:tcPr>
          <w:p w:rsidR="005140AA" w:rsidRPr="005140AA" w:rsidRDefault="005140AA" w:rsidP="004D7ABC">
            <w:pPr>
              <w:snapToGrid w:val="0"/>
              <w:jc w:val="both"/>
              <w:rPr>
                <w:rFonts w:ascii="Times New Roman" w:eastAsia="Calibri" w:hAnsi="Times New Roman" w:cs="Times New Roman"/>
                <w:sz w:val="22"/>
                <w:szCs w:val="22"/>
                <w:lang w:eastAsia="en-US"/>
              </w:rPr>
            </w:pPr>
          </w:p>
          <w:p w:rsidR="005140AA" w:rsidRPr="005140AA" w:rsidRDefault="005140AA" w:rsidP="004D7ABC">
            <w:pPr>
              <w:jc w:val="both"/>
              <w:rPr>
                <w:rFonts w:ascii="Times New Roman" w:eastAsia="Calibri" w:hAnsi="Times New Roman" w:cs="Times New Roman"/>
                <w:sz w:val="22"/>
                <w:szCs w:val="22"/>
                <w:lang w:eastAsia="en-US"/>
              </w:rPr>
            </w:pPr>
          </w:p>
        </w:tc>
      </w:tr>
      <w:tr w:rsidR="005140AA" w:rsidRPr="005140AA" w:rsidTr="00810226">
        <w:tc>
          <w:tcPr>
            <w:tcW w:w="2802" w:type="dxa"/>
          </w:tcPr>
          <w:p w:rsidR="005140AA" w:rsidRPr="005140AA" w:rsidRDefault="005140AA" w:rsidP="004D7ABC">
            <w:pPr>
              <w:snapToGrid w:val="0"/>
              <w:jc w:val="both"/>
              <w:rPr>
                <w:rFonts w:ascii="Times New Roman" w:eastAsia="Calibri" w:hAnsi="Times New Roman" w:cs="Times New Roman"/>
                <w:sz w:val="22"/>
                <w:szCs w:val="22"/>
                <w:lang w:eastAsia="en-US"/>
              </w:rPr>
            </w:pPr>
          </w:p>
        </w:tc>
        <w:tc>
          <w:tcPr>
            <w:tcW w:w="7654" w:type="dxa"/>
            <w:gridSpan w:val="2"/>
            <w:tcBorders>
              <w:top w:val="single" w:sz="4" w:space="0" w:color="000000"/>
            </w:tcBorders>
          </w:tcPr>
          <w:p w:rsidR="005140AA" w:rsidRPr="005140AA" w:rsidRDefault="005140AA" w:rsidP="004D7ABC">
            <w:pPr>
              <w:snapToGrid w:val="0"/>
              <w:ind w:left="-108" w:right="-108"/>
              <w:jc w:val="both"/>
              <w:rPr>
                <w:rFonts w:ascii="Times New Roman" w:eastAsia="Calibri" w:hAnsi="Times New Roman" w:cs="Times New Roman"/>
                <w:sz w:val="22"/>
                <w:szCs w:val="22"/>
                <w:lang w:eastAsia="en-US"/>
              </w:rPr>
            </w:pPr>
          </w:p>
        </w:tc>
      </w:tr>
      <w:tr w:rsidR="005140AA" w:rsidRPr="005140AA" w:rsidTr="00810226">
        <w:tc>
          <w:tcPr>
            <w:tcW w:w="10456" w:type="dxa"/>
            <w:gridSpan w:val="3"/>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Реквизиты решения об изъятии земельного участка для государственных или муниципальных ну</w:t>
            </w:r>
            <w:proofErr w:type="gramStart"/>
            <w:r w:rsidRPr="005140AA">
              <w:rPr>
                <w:rFonts w:ascii="Times New Roman" w:eastAsia="Calibri" w:hAnsi="Times New Roman" w:cs="Times New Roman"/>
                <w:sz w:val="22"/>
                <w:szCs w:val="22"/>
                <w:lang w:eastAsia="en-US"/>
              </w:rPr>
              <w:t>жд в сл</w:t>
            </w:r>
            <w:proofErr w:type="gramEnd"/>
            <w:r w:rsidRPr="005140AA">
              <w:rPr>
                <w:rFonts w:ascii="Times New Roman" w:eastAsia="Calibri" w:hAnsi="Times New Roman" w:cs="Times New Roman"/>
                <w:sz w:val="22"/>
                <w:szCs w:val="22"/>
                <w:lang w:eastAsia="en-US"/>
              </w:rPr>
              <w:t>учае, если земельный участок предоставляется взамен земельного участка, изымаемого для государственных и муниципальных нужд</w:t>
            </w:r>
          </w:p>
        </w:tc>
      </w:tr>
      <w:tr w:rsidR="005140AA" w:rsidRPr="005140AA" w:rsidTr="00810226">
        <w:tc>
          <w:tcPr>
            <w:tcW w:w="2943" w:type="dxa"/>
            <w:gridSpan w:val="2"/>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w:t>
            </w: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______________________</w:t>
            </w:r>
          </w:p>
        </w:tc>
        <w:tc>
          <w:tcPr>
            <w:tcW w:w="7513"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от ___________________________________</w:t>
            </w:r>
          </w:p>
        </w:tc>
      </w:tr>
      <w:tr w:rsidR="005140AA" w:rsidRPr="005140AA" w:rsidTr="00810226">
        <w:tc>
          <w:tcPr>
            <w:tcW w:w="10456" w:type="dxa"/>
            <w:gridSpan w:val="3"/>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5140AA" w:rsidRPr="005140AA" w:rsidTr="00810226">
        <w:tc>
          <w:tcPr>
            <w:tcW w:w="2943" w:type="dxa"/>
            <w:gridSpan w:val="2"/>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w:t>
            </w: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______________________</w:t>
            </w:r>
          </w:p>
        </w:tc>
        <w:tc>
          <w:tcPr>
            <w:tcW w:w="7513"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от ___________________________________</w:t>
            </w:r>
          </w:p>
        </w:tc>
      </w:tr>
      <w:tr w:rsidR="005140AA" w:rsidRPr="005140AA" w:rsidTr="00810226">
        <w:tc>
          <w:tcPr>
            <w:tcW w:w="10456" w:type="dxa"/>
            <w:gridSpan w:val="3"/>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5140AA" w:rsidRPr="005140AA" w:rsidTr="00810226">
        <w:tc>
          <w:tcPr>
            <w:tcW w:w="2943" w:type="dxa"/>
            <w:gridSpan w:val="2"/>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w:t>
            </w: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______________________</w:t>
            </w:r>
          </w:p>
        </w:tc>
        <w:tc>
          <w:tcPr>
            <w:tcW w:w="7513"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sz w:val="22"/>
                <w:szCs w:val="22"/>
                <w:lang w:eastAsia="en-US"/>
              </w:rPr>
              <w:t>от ___________________________________</w:t>
            </w:r>
          </w:p>
        </w:tc>
      </w:tr>
      <w:tr w:rsidR="005140AA" w:rsidRPr="005140AA" w:rsidTr="00810226">
        <w:tc>
          <w:tcPr>
            <w:tcW w:w="10456" w:type="dxa"/>
            <w:gridSpan w:val="3"/>
          </w:tcPr>
          <w:p w:rsidR="005140AA" w:rsidRPr="005140AA" w:rsidRDefault="005140AA" w:rsidP="004D7ABC">
            <w:pPr>
              <w:snapToGrid w:val="0"/>
              <w:jc w:val="both"/>
              <w:rPr>
                <w:rFonts w:ascii="Times New Roman" w:eastAsia="Calibri" w:hAnsi="Times New Roman" w:cs="Times New Roman"/>
                <w:sz w:val="22"/>
                <w:szCs w:val="22"/>
                <w:lang w:eastAsia="en-US"/>
              </w:rPr>
            </w:pPr>
          </w:p>
        </w:tc>
      </w:tr>
    </w:tbl>
    <w:p w:rsidR="005140AA" w:rsidRPr="005140AA" w:rsidRDefault="005140AA" w:rsidP="004D7ABC">
      <w:pPr>
        <w:spacing w:after="200"/>
        <w:jc w:val="both"/>
        <w:rPr>
          <w:rFonts w:ascii="Times New Roman" w:eastAsia="Calibri" w:hAnsi="Times New Roman" w:cs="Times New Roman"/>
          <w:sz w:val="22"/>
          <w:szCs w:val="22"/>
          <w:lang w:eastAsia="en-US"/>
        </w:rPr>
      </w:pPr>
    </w:p>
    <w:p w:rsidR="005140AA" w:rsidRPr="005140AA" w:rsidRDefault="005140AA" w:rsidP="004D7ABC">
      <w:pPr>
        <w:jc w:val="both"/>
        <w:rPr>
          <w:rFonts w:ascii="Times New Roman" w:hAnsi="Times New Roman" w:cs="Times New Roman"/>
          <w:szCs w:val="20"/>
        </w:rPr>
      </w:pPr>
      <w:r w:rsidRPr="005140AA">
        <w:rPr>
          <w:rFonts w:ascii="Times New Roman" w:hAnsi="Times New Roman" w:cs="Times New Roman"/>
          <w:szCs w:val="20"/>
        </w:rPr>
        <w:lastRenderedPageBreak/>
        <w:t>К заявлению прилагаю:</w:t>
      </w:r>
    </w:p>
    <w:tbl>
      <w:tblPr>
        <w:tblW w:w="0" w:type="auto"/>
        <w:tblLayout w:type="fixed"/>
        <w:tblLook w:val="0000"/>
      </w:tblPr>
      <w:tblGrid>
        <w:gridCol w:w="534"/>
        <w:gridCol w:w="6237"/>
        <w:gridCol w:w="1417"/>
        <w:gridCol w:w="1276"/>
      </w:tblGrid>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Наименования документов</w:t>
            </w: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Оригинал</w:t>
            </w: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Копия</w:t>
            </w: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1.</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Паспорт заявителя</w:t>
            </w: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2.</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3.</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4.</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5.</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jc w:val="both"/>
              <w:rPr>
                <w:rFonts w:ascii="Times New Roman" w:hAnsi="Times New Roman" w:cs="Times New Roman"/>
              </w:rPr>
            </w:pPr>
            <w:r w:rsidRPr="005140AA">
              <w:rPr>
                <w:rFonts w:ascii="Times New Roman" w:hAnsi="Times New Roman" w:cs="Times New Roman"/>
                <w:szCs w:val="20"/>
              </w:rPr>
              <w:t>6.</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4D7ABC">
            <w:pPr>
              <w:snapToGrid w:val="0"/>
              <w:jc w:val="both"/>
              <w:rPr>
                <w:rFonts w:ascii="Times New Roman" w:hAnsi="Times New Roman" w:cs="Times New Roman"/>
                <w:szCs w:val="20"/>
              </w:rPr>
            </w:pPr>
          </w:p>
        </w:tc>
      </w:tr>
    </w:tbl>
    <w:p w:rsidR="005140AA" w:rsidRPr="005140AA" w:rsidRDefault="005140AA" w:rsidP="004D7ABC">
      <w:pPr>
        <w:jc w:val="both"/>
        <w:rPr>
          <w:rFonts w:ascii="Times New Roman" w:hAnsi="Times New Roman" w:cs="Times New Roman"/>
          <w:szCs w:val="20"/>
        </w:rPr>
      </w:pPr>
    </w:p>
    <w:p w:rsidR="008F0A4D" w:rsidRPr="005140AA" w:rsidRDefault="008F0A4D" w:rsidP="004D7ABC">
      <w:pPr>
        <w:jc w:val="both"/>
        <w:rPr>
          <w:rFonts w:ascii="Times New Roman" w:hAnsi="Times New Roman" w:cs="Times New Roman"/>
          <w:szCs w:val="20"/>
        </w:rPr>
      </w:pPr>
    </w:p>
    <w:p w:rsidR="005140AA" w:rsidRPr="005140AA" w:rsidRDefault="005140AA" w:rsidP="004D7ABC">
      <w:pPr>
        <w:jc w:val="both"/>
        <w:rPr>
          <w:rFonts w:ascii="Times New Roman" w:hAnsi="Times New Roman" w:cs="Times New Roman"/>
          <w:szCs w:val="20"/>
        </w:rPr>
      </w:pPr>
      <w:r w:rsidRPr="005140AA">
        <w:rPr>
          <w:rFonts w:ascii="Times New Roman" w:hAnsi="Times New Roman" w:cs="Times New Roman"/>
          <w:szCs w:val="20"/>
        </w:rPr>
        <w:t>Результаты рассмотрения заявления прошу предоставить:</w:t>
      </w:r>
    </w:p>
    <w:p w:rsidR="005140AA" w:rsidRPr="005140AA" w:rsidRDefault="005140AA" w:rsidP="004D7ABC">
      <w:pPr>
        <w:widowControl/>
        <w:numPr>
          <w:ilvl w:val="0"/>
          <w:numId w:val="31"/>
        </w:numPr>
        <w:spacing w:after="200" w:line="276" w:lineRule="auto"/>
        <w:jc w:val="both"/>
        <w:rPr>
          <w:rFonts w:ascii="Times New Roman" w:hAnsi="Times New Roman" w:cs="Times New Roman"/>
          <w:szCs w:val="20"/>
        </w:rPr>
      </w:pPr>
      <w:r w:rsidRPr="005140AA">
        <w:rPr>
          <w:rFonts w:ascii="Times New Roman" w:hAnsi="Times New Roman" w:cs="Times New Roman"/>
          <w:szCs w:val="20"/>
        </w:rPr>
        <w:t>лично в виде бумажного документа;</w:t>
      </w:r>
    </w:p>
    <w:p w:rsidR="005140AA" w:rsidRPr="005140AA" w:rsidRDefault="005140AA" w:rsidP="004D7ABC">
      <w:pPr>
        <w:widowControl/>
        <w:numPr>
          <w:ilvl w:val="0"/>
          <w:numId w:val="31"/>
        </w:numPr>
        <w:spacing w:after="200" w:line="276" w:lineRule="auto"/>
        <w:jc w:val="both"/>
        <w:rPr>
          <w:rFonts w:ascii="Times New Roman" w:hAnsi="Times New Roman" w:cs="Times New Roman"/>
          <w:szCs w:val="20"/>
        </w:rPr>
      </w:pPr>
      <w:r w:rsidRPr="005140AA">
        <w:rPr>
          <w:rFonts w:ascii="Times New Roman" w:hAnsi="Times New Roman" w:cs="Times New Roman"/>
          <w:szCs w:val="20"/>
        </w:rPr>
        <w:t>в виде бумажного документа почтовым отправлением</w:t>
      </w:r>
    </w:p>
    <w:p w:rsidR="005140AA" w:rsidRPr="005140AA" w:rsidRDefault="005140AA" w:rsidP="004D7ABC">
      <w:pPr>
        <w:widowControl/>
        <w:numPr>
          <w:ilvl w:val="0"/>
          <w:numId w:val="31"/>
        </w:numPr>
        <w:spacing w:after="200" w:line="276" w:lineRule="auto"/>
        <w:jc w:val="both"/>
        <w:rPr>
          <w:rFonts w:ascii="Times New Roman" w:eastAsia="Calibri" w:hAnsi="Times New Roman" w:cs="Times New Roman"/>
          <w:sz w:val="22"/>
          <w:szCs w:val="22"/>
          <w:lang w:eastAsia="en-US"/>
        </w:rPr>
      </w:pPr>
      <w:r w:rsidRPr="005140AA">
        <w:rPr>
          <w:rFonts w:ascii="Times New Roman" w:hAnsi="Times New Roman" w:cs="Times New Roman"/>
          <w:szCs w:val="20"/>
        </w:rPr>
        <w:t>в виде электронного документа</w:t>
      </w:r>
    </w:p>
    <w:p w:rsidR="005140AA" w:rsidRPr="005140AA" w:rsidRDefault="005140AA" w:rsidP="004D7ABC">
      <w:pPr>
        <w:spacing w:after="200"/>
        <w:jc w:val="both"/>
        <w:rPr>
          <w:rFonts w:ascii="Times New Roman" w:eastAsia="Calibri" w:hAnsi="Times New Roman" w:cs="Times New Roman"/>
          <w:sz w:val="22"/>
          <w:szCs w:val="22"/>
          <w:lang w:eastAsia="en-US"/>
        </w:rPr>
      </w:pPr>
    </w:p>
    <w:p w:rsidR="005140AA" w:rsidRPr="005140AA" w:rsidRDefault="005140AA" w:rsidP="004D7ABC">
      <w:pPr>
        <w:spacing w:after="200"/>
        <w:jc w:val="both"/>
        <w:rPr>
          <w:rFonts w:ascii="Times New Roman" w:eastAsia="Calibri" w:hAnsi="Times New Roman" w:cs="Times New Roman"/>
          <w:sz w:val="22"/>
          <w:szCs w:val="22"/>
          <w:lang w:eastAsia="en-US"/>
        </w:rPr>
      </w:pPr>
    </w:p>
    <w:tbl>
      <w:tblPr>
        <w:tblW w:w="0" w:type="auto"/>
        <w:tblLayout w:type="fixed"/>
        <w:tblLook w:val="0000"/>
      </w:tblPr>
      <w:tblGrid>
        <w:gridCol w:w="4785"/>
        <w:gridCol w:w="4786"/>
      </w:tblGrid>
      <w:tr w:rsidR="005140AA" w:rsidRPr="005140AA" w:rsidTr="00810226">
        <w:tc>
          <w:tcPr>
            <w:tcW w:w="4785"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lang w:eastAsia="en-US"/>
              </w:rPr>
              <w:t>«______»_________________20____ г.</w:t>
            </w:r>
          </w:p>
        </w:tc>
        <w:tc>
          <w:tcPr>
            <w:tcW w:w="4786" w:type="dxa"/>
          </w:tcPr>
          <w:p w:rsidR="005140AA" w:rsidRPr="005140AA" w:rsidRDefault="005140AA" w:rsidP="004D7ABC">
            <w:pPr>
              <w:jc w:val="both"/>
              <w:rPr>
                <w:rFonts w:ascii="Times New Roman" w:hAnsi="Times New Roman" w:cs="Times New Roman"/>
              </w:rPr>
            </w:pPr>
            <w:r w:rsidRPr="005140AA">
              <w:rPr>
                <w:rFonts w:ascii="Times New Roman" w:eastAsia="Calibri" w:hAnsi="Times New Roman" w:cs="Times New Roman"/>
                <w:lang w:eastAsia="en-US"/>
              </w:rPr>
              <w:t>подпись ______________________________</w:t>
            </w:r>
          </w:p>
        </w:tc>
      </w:tr>
    </w:tbl>
    <w:p w:rsidR="005140AA" w:rsidRDefault="005140AA" w:rsidP="004D7ABC">
      <w:pPr>
        <w:spacing w:after="200"/>
        <w:jc w:val="both"/>
        <w:rPr>
          <w:rFonts w:eastAsia="Calibri"/>
          <w:lang w:eastAsia="en-US"/>
        </w:rPr>
      </w:pPr>
    </w:p>
    <w:p w:rsidR="005140AA" w:rsidRDefault="005140AA" w:rsidP="004D7ABC">
      <w:pPr>
        <w:jc w:val="both"/>
        <w:rPr>
          <w:rFonts w:eastAsia="Calibri"/>
          <w:lang w:eastAsia="en-US"/>
        </w:rPr>
      </w:pPr>
    </w:p>
    <w:p w:rsidR="005140AA" w:rsidRDefault="005140AA">
      <w:pPr>
        <w:pStyle w:val="70"/>
        <w:rPr>
          <w:rFonts w:ascii="Times New Roman" w:hAnsi="Times New Roman" w:cs="Times New Roman"/>
          <w:sz w:val="20"/>
          <w:szCs w:val="20"/>
        </w:rPr>
      </w:pPr>
    </w:p>
    <w:p w:rsidR="005140AA" w:rsidRDefault="005140AA">
      <w:pPr>
        <w:pStyle w:val="70"/>
        <w:rPr>
          <w:rFonts w:ascii="Times New Roman" w:hAnsi="Times New Roman" w:cs="Times New Roman"/>
          <w:sz w:val="20"/>
          <w:szCs w:val="20"/>
        </w:rPr>
      </w:pPr>
    </w:p>
    <w:p w:rsidR="005140AA" w:rsidRDefault="005140AA">
      <w:pPr>
        <w:pStyle w:val="70"/>
        <w:rPr>
          <w:rFonts w:ascii="Times New Roman" w:hAnsi="Times New Roman" w:cs="Times New Roman"/>
          <w:sz w:val="20"/>
          <w:szCs w:val="20"/>
        </w:rPr>
      </w:pPr>
    </w:p>
    <w:p w:rsidR="004D7ABC" w:rsidRDefault="004D7ABC">
      <w:pPr>
        <w:pStyle w:val="70"/>
        <w:rPr>
          <w:rFonts w:ascii="Times New Roman" w:hAnsi="Times New Roman" w:cs="Times New Roman"/>
          <w:sz w:val="20"/>
          <w:szCs w:val="20"/>
        </w:rPr>
      </w:pPr>
    </w:p>
    <w:p w:rsidR="004D7ABC" w:rsidRDefault="004D7ABC">
      <w:pPr>
        <w:pStyle w:val="70"/>
        <w:rPr>
          <w:rFonts w:ascii="Times New Roman" w:hAnsi="Times New Roman" w:cs="Times New Roman"/>
          <w:sz w:val="20"/>
          <w:szCs w:val="20"/>
        </w:rPr>
      </w:pPr>
    </w:p>
    <w:p w:rsidR="005140AA" w:rsidRDefault="005140AA">
      <w:pPr>
        <w:pStyle w:val="70"/>
        <w:rPr>
          <w:rFonts w:ascii="Times New Roman" w:hAnsi="Times New Roman" w:cs="Times New Roman"/>
          <w:sz w:val="20"/>
          <w:szCs w:val="20"/>
        </w:rPr>
      </w:pPr>
    </w:p>
    <w:p w:rsidR="008F0A4D" w:rsidRDefault="008F0A4D">
      <w:pPr>
        <w:pStyle w:val="70"/>
        <w:rPr>
          <w:rFonts w:ascii="Times New Roman" w:hAnsi="Times New Roman" w:cs="Times New Roman"/>
          <w:sz w:val="20"/>
          <w:szCs w:val="20"/>
        </w:rPr>
      </w:pPr>
    </w:p>
    <w:p w:rsidR="00756710" w:rsidRDefault="00756710">
      <w:pPr>
        <w:pStyle w:val="70"/>
        <w:rPr>
          <w:rFonts w:ascii="Times New Roman" w:hAnsi="Times New Roman" w:cs="Times New Roman"/>
          <w:sz w:val="20"/>
          <w:szCs w:val="20"/>
        </w:rPr>
      </w:pPr>
    </w:p>
    <w:p w:rsidR="00756710" w:rsidRDefault="00756710">
      <w:pPr>
        <w:pStyle w:val="70"/>
        <w:rPr>
          <w:rFonts w:ascii="Times New Roman" w:hAnsi="Times New Roman" w:cs="Times New Roman"/>
          <w:sz w:val="20"/>
          <w:szCs w:val="20"/>
        </w:rPr>
      </w:pPr>
    </w:p>
    <w:p w:rsidR="005140AA" w:rsidRDefault="005140AA" w:rsidP="00756710">
      <w:pPr>
        <w:pStyle w:val="70"/>
        <w:ind w:left="0"/>
        <w:jc w:val="left"/>
        <w:rPr>
          <w:rFonts w:ascii="Times New Roman" w:hAnsi="Times New Roman" w:cs="Times New Roman"/>
          <w:sz w:val="20"/>
          <w:szCs w:val="20"/>
        </w:rPr>
      </w:pPr>
    </w:p>
    <w:p w:rsidR="005140AA" w:rsidRPr="00502F4B" w:rsidRDefault="005140AA" w:rsidP="005140AA">
      <w:pPr>
        <w:pStyle w:val="70"/>
        <w:spacing w:after="0" w:line="240" w:lineRule="auto"/>
        <w:ind w:left="5681"/>
        <w:rPr>
          <w:rFonts w:ascii="Times New Roman" w:hAnsi="Times New Roman" w:cs="Times New Roman"/>
          <w:b w:val="0"/>
          <w:sz w:val="20"/>
          <w:szCs w:val="20"/>
        </w:rPr>
      </w:pPr>
      <w:r w:rsidRPr="00502F4B">
        <w:rPr>
          <w:rFonts w:ascii="Times New Roman" w:hAnsi="Times New Roman" w:cs="Times New Roman"/>
          <w:b w:val="0"/>
          <w:sz w:val="20"/>
          <w:szCs w:val="20"/>
        </w:rPr>
        <w:lastRenderedPageBreak/>
        <w:t xml:space="preserve">Приложение </w:t>
      </w:r>
      <w:r w:rsidRPr="00502F4B">
        <w:rPr>
          <w:rFonts w:ascii="Times New Roman" w:hAnsi="Times New Roman" w:cs="Times New Roman"/>
          <w:b w:val="0"/>
          <w:sz w:val="20"/>
          <w:szCs w:val="20"/>
          <w:lang w:val="en-US" w:eastAsia="en-US" w:bidi="en-US"/>
        </w:rPr>
        <w:t>N</w:t>
      </w:r>
      <w:r w:rsidRPr="00502F4B">
        <w:rPr>
          <w:rFonts w:ascii="Times New Roman" w:hAnsi="Times New Roman" w:cs="Times New Roman"/>
          <w:b w:val="0"/>
          <w:sz w:val="20"/>
          <w:szCs w:val="20"/>
          <w:lang w:eastAsia="en-US" w:bidi="en-US"/>
        </w:rPr>
        <w:t xml:space="preserve"> </w:t>
      </w:r>
      <w:r w:rsidRPr="00502F4B">
        <w:rPr>
          <w:rFonts w:ascii="Times New Roman" w:hAnsi="Times New Roman" w:cs="Times New Roman"/>
          <w:b w:val="0"/>
          <w:sz w:val="20"/>
          <w:szCs w:val="20"/>
        </w:rPr>
        <w:t xml:space="preserve">2 </w:t>
      </w:r>
    </w:p>
    <w:p w:rsidR="005140AA" w:rsidRPr="00502F4B" w:rsidRDefault="005140AA" w:rsidP="005140AA">
      <w:pPr>
        <w:pStyle w:val="70"/>
        <w:rPr>
          <w:rFonts w:ascii="Times New Roman" w:hAnsi="Times New Roman" w:cs="Times New Roman"/>
          <w:b w:val="0"/>
          <w:sz w:val="20"/>
          <w:szCs w:val="20"/>
        </w:rPr>
      </w:pPr>
      <w:r w:rsidRPr="00502F4B">
        <w:rPr>
          <w:rFonts w:ascii="Times New Roman" w:hAnsi="Times New Roman" w:cs="Times New Roman"/>
          <w:b w:val="0"/>
          <w:sz w:val="20"/>
          <w:szCs w:val="20"/>
        </w:rPr>
        <w:t xml:space="preserve">к Административному регламенту </w:t>
      </w:r>
    </w:p>
    <w:p w:rsidR="005140AA" w:rsidRPr="005140AA" w:rsidRDefault="005140AA" w:rsidP="005140AA">
      <w:pPr>
        <w:jc w:val="center"/>
        <w:rPr>
          <w:rFonts w:ascii="Times New Roman" w:hAnsi="Times New Roman" w:cs="Times New Roman"/>
          <w:bCs/>
        </w:rPr>
      </w:pPr>
      <w:r w:rsidRPr="005140AA">
        <w:rPr>
          <w:rFonts w:ascii="Times New Roman" w:hAnsi="Times New Roman" w:cs="Times New Roman"/>
          <w:bCs/>
        </w:rPr>
        <w:t>Форма заявления о предварительном согласовании</w:t>
      </w:r>
    </w:p>
    <w:p w:rsidR="005140AA" w:rsidRPr="005140AA" w:rsidRDefault="005140AA" w:rsidP="005140AA">
      <w:pPr>
        <w:jc w:val="center"/>
        <w:rPr>
          <w:rFonts w:ascii="Times New Roman" w:hAnsi="Times New Roman" w:cs="Times New Roman"/>
          <w:bCs/>
        </w:rPr>
      </w:pPr>
      <w:r w:rsidRPr="005140AA">
        <w:rPr>
          <w:rFonts w:ascii="Times New Roman" w:hAnsi="Times New Roman" w:cs="Times New Roman"/>
          <w:bCs/>
        </w:rPr>
        <w:t xml:space="preserve"> предоставления земельного участка</w:t>
      </w:r>
    </w:p>
    <w:p w:rsidR="005140AA" w:rsidRDefault="005140AA">
      <w:pPr>
        <w:pStyle w:val="70"/>
        <w:rPr>
          <w:rFonts w:ascii="Times New Roman" w:hAnsi="Times New Roman" w:cs="Times New Roman"/>
          <w:sz w:val="20"/>
          <w:szCs w:val="20"/>
        </w:rPr>
      </w:pPr>
    </w:p>
    <w:p w:rsidR="005140AA" w:rsidRPr="004D7ABC" w:rsidRDefault="005140AA" w:rsidP="004D7ABC">
      <w:pPr>
        <w:ind w:left="4536"/>
        <w:rPr>
          <w:rFonts w:ascii="Times New Roman" w:eastAsia="Calibri" w:hAnsi="Times New Roman" w:cs="Times New Roman"/>
          <w:lang w:eastAsia="en-US"/>
        </w:rPr>
      </w:pPr>
      <w:r>
        <w:rPr>
          <w:rFonts w:ascii="Times New Roman" w:eastAsia="Calibri" w:hAnsi="Times New Roman" w:cs="Times New Roman"/>
          <w:lang w:eastAsia="en-US"/>
        </w:rPr>
        <w:t>В</w:t>
      </w:r>
      <w:r w:rsidR="00304846">
        <w:rPr>
          <w:rFonts w:ascii="Times New Roman" w:eastAsia="Calibri" w:hAnsi="Times New Roman" w:cs="Times New Roman"/>
          <w:lang w:eastAsia="en-US"/>
        </w:rPr>
        <w:t xml:space="preserve"> Администрацию </w:t>
      </w:r>
      <w:proofErr w:type="spellStart"/>
      <w:r w:rsidR="004D7ABC">
        <w:rPr>
          <w:rFonts w:ascii="Times New Roman" w:eastAsia="Calibri" w:hAnsi="Times New Roman" w:cs="Times New Roman"/>
          <w:lang w:eastAsia="en-US"/>
        </w:rPr>
        <w:t>Пяозерского</w:t>
      </w:r>
      <w:proofErr w:type="spellEnd"/>
      <w:r w:rsidR="004D7ABC">
        <w:rPr>
          <w:rFonts w:ascii="Times New Roman" w:eastAsia="Calibri" w:hAnsi="Times New Roman" w:cs="Times New Roman"/>
          <w:lang w:eastAsia="en-US"/>
        </w:rPr>
        <w:t xml:space="preserve"> городского поселения</w:t>
      </w:r>
    </w:p>
    <w:p w:rsidR="005140AA" w:rsidRPr="005140AA" w:rsidRDefault="004D7ABC" w:rsidP="005140AA">
      <w:pPr>
        <w:ind w:left="4536"/>
        <w:jc w:val="both"/>
        <w:rPr>
          <w:rFonts w:ascii="Times New Roman" w:hAnsi="Times New Roman" w:cs="Times New Roman"/>
          <w:szCs w:val="20"/>
        </w:rPr>
      </w:pPr>
      <w:r>
        <w:rPr>
          <w:rFonts w:ascii="Times New Roman" w:hAnsi="Times New Roman" w:cs="Times New Roman"/>
          <w:szCs w:val="20"/>
        </w:rPr>
        <w:t>о</w:t>
      </w:r>
      <w:r w:rsidR="005140AA" w:rsidRPr="005140AA">
        <w:rPr>
          <w:rFonts w:ascii="Times New Roman" w:hAnsi="Times New Roman" w:cs="Times New Roman"/>
          <w:szCs w:val="20"/>
        </w:rPr>
        <w:t>т ________________________________________</w:t>
      </w:r>
    </w:p>
    <w:p w:rsidR="005140AA" w:rsidRPr="005140AA" w:rsidRDefault="005140AA" w:rsidP="005140AA">
      <w:pPr>
        <w:ind w:left="4536"/>
        <w:jc w:val="both"/>
        <w:rPr>
          <w:rFonts w:ascii="Times New Roman" w:hAnsi="Times New Roman" w:cs="Times New Roman"/>
          <w:sz w:val="18"/>
          <w:szCs w:val="18"/>
        </w:rPr>
      </w:pPr>
      <w:r w:rsidRPr="005140AA">
        <w:rPr>
          <w:rFonts w:ascii="Times New Roman" w:hAnsi="Times New Roman" w:cs="Times New Roman"/>
          <w:szCs w:val="20"/>
        </w:rPr>
        <w:t>________________________________________</w:t>
      </w:r>
    </w:p>
    <w:p w:rsidR="005140AA" w:rsidRPr="005140AA" w:rsidRDefault="005140AA" w:rsidP="005140AA">
      <w:pPr>
        <w:ind w:left="4536"/>
        <w:jc w:val="center"/>
        <w:rPr>
          <w:rFonts w:ascii="Times New Roman" w:hAnsi="Times New Roman" w:cs="Times New Roman"/>
          <w:sz w:val="18"/>
          <w:szCs w:val="20"/>
        </w:rPr>
      </w:pPr>
      <w:r w:rsidRPr="005140AA">
        <w:rPr>
          <w:rFonts w:ascii="Times New Roman" w:hAnsi="Times New Roman" w:cs="Times New Roman"/>
          <w:sz w:val="18"/>
          <w:szCs w:val="18"/>
        </w:rPr>
        <w:t>(наименование или Ф.И.О.)</w:t>
      </w:r>
    </w:p>
    <w:p w:rsidR="005140AA" w:rsidRPr="005140AA" w:rsidRDefault="005140AA" w:rsidP="005140AA">
      <w:pPr>
        <w:ind w:left="4536"/>
        <w:jc w:val="both"/>
        <w:rPr>
          <w:rFonts w:ascii="Times New Roman" w:hAnsi="Times New Roman" w:cs="Times New Roman"/>
          <w:sz w:val="18"/>
          <w:szCs w:val="20"/>
        </w:rPr>
      </w:pPr>
    </w:p>
    <w:p w:rsidR="005140AA" w:rsidRPr="005140AA" w:rsidRDefault="005140AA" w:rsidP="005140AA">
      <w:pPr>
        <w:ind w:left="4536"/>
        <w:jc w:val="both"/>
        <w:rPr>
          <w:rFonts w:ascii="Times New Roman" w:hAnsi="Times New Roman" w:cs="Times New Roman"/>
          <w:szCs w:val="20"/>
        </w:rPr>
      </w:pPr>
      <w:r w:rsidRPr="005140AA">
        <w:rPr>
          <w:rFonts w:ascii="Times New Roman" w:hAnsi="Times New Roman" w:cs="Times New Roman"/>
          <w:szCs w:val="20"/>
        </w:rPr>
        <w:t>Паспорт: ________________________________________________________________________________</w:t>
      </w:r>
    </w:p>
    <w:p w:rsidR="005140AA" w:rsidRPr="005140AA" w:rsidRDefault="005140AA" w:rsidP="005140AA">
      <w:pPr>
        <w:ind w:left="4536"/>
        <w:jc w:val="both"/>
        <w:rPr>
          <w:rFonts w:ascii="Times New Roman" w:hAnsi="Times New Roman" w:cs="Times New Roman"/>
          <w:szCs w:val="20"/>
        </w:rPr>
      </w:pPr>
    </w:p>
    <w:p w:rsidR="005140AA" w:rsidRPr="005140AA" w:rsidRDefault="005140AA" w:rsidP="005140AA">
      <w:pPr>
        <w:ind w:left="4536"/>
        <w:jc w:val="both"/>
        <w:rPr>
          <w:rFonts w:ascii="Times New Roman" w:hAnsi="Times New Roman" w:cs="Times New Roman"/>
          <w:szCs w:val="20"/>
        </w:rPr>
      </w:pPr>
      <w:r w:rsidRPr="005140AA">
        <w:rPr>
          <w:rFonts w:ascii="Times New Roman" w:hAnsi="Times New Roman" w:cs="Times New Roman"/>
          <w:szCs w:val="20"/>
        </w:rPr>
        <w:t>Адрес: ________________________________________________________________________________</w:t>
      </w:r>
    </w:p>
    <w:p w:rsidR="005140AA" w:rsidRPr="005140AA" w:rsidRDefault="005140AA" w:rsidP="005140AA">
      <w:pPr>
        <w:ind w:left="4536"/>
        <w:jc w:val="both"/>
        <w:rPr>
          <w:rFonts w:ascii="Times New Roman" w:hAnsi="Times New Roman" w:cs="Times New Roman"/>
          <w:szCs w:val="20"/>
        </w:rPr>
      </w:pPr>
    </w:p>
    <w:p w:rsidR="005140AA" w:rsidRPr="005140AA" w:rsidRDefault="004D7ABC" w:rsidP="005140AA">
      <w:pPr>
        <w:ind w:left="4536"/>
        <w:jc w:val="both"/>
        <w:rPr>
          <w:rFonts w:ascii="Times New Roman" w:hAnsi="Times New Roman" w:cs="Times New Roman"/>
          <w:szCs w:val="20"/>
        </w:rPr>
      </w:pPr>
      <w:r>
        <w:rPr>
          <w:rFonts w:ascii="Times New Roman" w:hAnsi="Times New Roman" w:cs="Times New Roman"/>
          <w:szCs w:val="20"/>
        </w:rPr>
        <w:t>Телефон:</w:t>
      </w:r>
      <w:r w:rsidR="005140AA" w:rsidRPr="005140AA">
        <w:rPr>
          <w:rFonts w:ascii="Times New Roman" w:hAnsi="Times New Roman" w:cs="Times New Roman"/>
          <w:szCs w:val="20"/>
        </w:rPr>
        <w:t>________________________________</w:t>
      </w:r>
    </w:p>
    <w:p w:rsidR="005140AA" w:rsidRPr="005140AA" w:rsidRDefault="005140AA" w:rsidP="00502F4B">
      <w:pPr>
        <w:ind w:left="4536"/>
        <w:jc w:val="both"/>
        <w:rPr>
          <w:rFonts w:ascii="Times New Roman" w:hAnsi="Times New Roman" w:cs="Times New Roman"/>
          <w:szCs w:val="20"/>
        </w:rPr>
      </w:pPr>
      <w:r w:rsidRPr="005140AA">
        <w:rPr>
          <w:rFonts w:ascii="Times New Roman" w:hAnsi="Times New Roman" w:cs="Times New Roman"/>
          <w:szCs w:val="20"/>
        </w:rPr>
        <w:t>Адрес электронной почты ________________</w:t>
      </w:r>
      <w:r w:rsidRPr="005140AA">
        <w:rPr>
          <w:rFonts w:ascii="Times New Roman" w:hAnsi="Times New Roman" w:cs="Times New Roman"/>
          <w:szCs w:val="20"/>
        </w:rPr>
        <w:br/>
        <w:t>СНИЛС ___________________</w:t>
      </w:r>
    </w:p>
    <w:p w:rsidR="005140AA" w:rsidRPr="005140AA" w:rsidRDefault="005140AA" w:rsidP="005140AA">
      <w:pPr>
        <w:ind w:left="4536"/>
        <w:jc w:val="both"/>
        <w:rPr>
          <w:rFonts w:ascii="Times New Roman" w:eastAsia="Calibri" w:hAnsi="Times New Roman" w:cs="Times New Roman"/>
          <w:sz w:val="18"/>
          <w:szCs w:val="18"/>
          <w:lang w:eastAsia="en-US"/>
        </w:rPr>
      </w:pPr>
      <w:r w:rsidRPr="005140AA">
        <w:rPr>
          <w:rFonts w:ascii="Times New Roman" w:hAnsi="Times New Roman" w:cs="Times New Roman"/>
          <w:sz w:val="18"/>
          <w:szCs w:val="18"/>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5140AA" w:rsidRDefault="005140AA">
      <w:pPr>
        <w:pStyle w:val="70"/>
        <w:rPr>
          <w:rFonts w:ascii="Times New Roman" w:hAnsi="Times New Roman" w:cs="Times New Roman"/>
          <w:sz w:val="20"/>
          <w:szCs w:val="20"/>
        </w:rPr>
      </w:pPr>
    </w:p>
    <w:p w:rsidR="005140AA" w:rsidRPr="005140AA" w:rsidRDefault="005140AA" w:rsidP="005140AA">
      <w:pPr>
        <w:spacing w:after="200"/>
        <w:jc w:val="center"/>
        <w:rPr>
          <w:rFonts w:ascii="Times New Roman" w:eastAsia="Calibri" w:hAnsi="Times New Roman" w:cs="Times New Roman"/>
          <w:lang w:eastAsia="en-US"/>
        </w:rPr>
      </w:pPr>
      <w:r w:rsidRPr="005140AA">
        <w:rPr>
          <w:rFonts w:ascii="Times New Roman" w:hAnsi="Times New Roman" w:cs="Times New Roman"/>
        </w:rPr>
        <w:t>ЗАЯВЛЕНИЕ</w:t>
      </w:r>
    </w:p>
    <w:tbl>
      <w:tblPr>
        <w:tblW w:w="0" w:type="auto"/>
        <w:tblLayout w:type="fixed"/>
        <w:tblLook w:val="0000"/>
      </w:tblPr>
      <w:tblGrid>
        <w:gridCol w:w="4386"/>
        <w:gridCol w:w="399"/>
        <w:gridCol w:w="5104"/>
      </w:tblGrid>
      <w:tr w:rsidR="005140AA" w:rsidRPr="005140AA" w:rsidTr="00810226">
        <w:tc>
          <w:tcPr>
            <w:tcW w:w="9889" w:type="dxa"/>
            <w:gridSpan w:val="3"/>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Прошу предварительно согласовать предоставление земельного участка, государственная собственность на который не разграничена</w:t>
            </w:r>
            <w:r>
              <w:rPr>
                <w:rFonts w:ascii="Times New Roman" w:eastAsia="Calibri" w:hAnsi="Times New Roman" w:cs="Times New Roman"/>
                <w:lang w:eastAsia="en-US"/>
              </w:rPr>
              <w:t>,</w:t>
            </w:r>
            <w:r w:rsidRPr="005140AA">
              <w:rPr>
                <w:rFonts w:ascii="Times New Roman" w:eastAsia="Calibri" w:hAnsi="Times New Roman" w:cs="Times New Roman"/>
                <w:lang w:eastAsia="en-US"/>
              </w:rPr>
              <w:t xml:space="preserve"> по адресу:</w:t>
            </w:r>
          </w:p>
        </w:tc>
      </w:tr>
      <w:tr w:rsidR="005140AA" w:rsidRPr="005140AA" w:rsidTr="00810226">
        <w:tc>
          <w:tcPr>
            <w:tcW w:w="9889" w:type="dxa"/>
            <w:gridSpan w:val="3"/>
            <w:tcBorders>
              <w:bottom w:val="single" w:sz="4" w:space="0" w:color="000000"/>
            </w:tcBorders>
          </w:tcPr>
          <w:p w:rsidR="005140AA" w:rsidRPr="005140AA" w:rsidRDefault="005140AA" w:rsidP="00810226">
            <w:pPr>
              <w:snapToGrid w:val="0"/>
              <w:jc w:val="both"/>
              <w:rPr>
                <w:rFonts w:ascii="Times New Roman" w:eastAsia="Calibri" w:hAnsi="Times New Roman" w:cs="Times New Roman"/>
                <w:lang w:eastAsia="en-US"/>
              </w:rPr>
            </w:pP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lang w:eastAsia="en-US"/>
              </w:rPr>
            </w:pPr>
          </w:p>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 xml:space="preserve">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  </w:t>
            </w:r>
          </w:p>
        </w:tc>
      </w:tr>
      <w:tr w:rsidR="005140AA" w:rsidRPr="005140AA" w:rsidTr="00810226">
        <w:tc>
          <w:tcPr>
            <w:tcW w:w="9889" w:type="dxa"/>
            <w:gridSpan w:val="3"/>
            <w:tcBorders>
              <w:bottom w:val="single" w:sz="4" w:space="0" w:color="000000"/>
            </w:tcBorders>
          </w:tcPr>
          <w:p w:rsidR="005140AA" w:rsidRPr="005140AA" w:rsidRDefault="005140AA" w:rsidP="00810226">
            <w:pPr>
              <w:snapToGrid w:val="0"/>
              <w:jc w:val="both"/>
              <w:rPr>
                <w:rFonts w:ascii="Times New Roman" w:eastAsia="Calibri" w:hAnsi="Times New Roman" w:cs="Times New Roman"/>
                <w:lang w:eastAsia="en-US"/>
              </w:rPr>
            </w:pP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lang w:eastAsia="en-US"/>
              </w:rPr>
            </w:pPr>
          </w:p>
        </w:tc>
      </w:tr>
      <w:tr w:rsidR="005140AA" w:rsidRPr="005140AA" w:rsidTr="00810226">
        <w:trPr>
          <w:trHeight w:val="80"/>
        </w:trPr>
        <w:tc>
          <w:tcPr>
            <w:tcW w:w="9889" w:type="dxa"/>
            <w:gridSpan w:val="3"/>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Площадью (кв.м)</w:t>
            </w:r>
            <w:r w:rsidRPr="005140AA">
              <w:rPr>
                <w:rFonts w:ascii="Times New Roman" w:eastAsia="Calibri" w:hAnsi="Times New Roman" w:cs="Times New Roman"/>
                <w:b/>
                <w:lang w:eastAsia="en-US"/>
              </w:rPr>
              <w:t xml:space="preserve"> _______________</w:t>
            </w: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b/>
                <w:lang w:eastAsia="en-US"/>
              </w:rPr>
            </w:pPr>
          </w:p>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Реквизиты решения об утверждении проекта межевания территории (при наличии)</w:t>
            </w:r>
          </w:p>
        </w:tc>
      </w:tr>
      <w:tr w:rsidR="005140AA" w:rsidRPr="005140AA" w:rsidTr="00810226">
        <w:tc>
          <w:tcPr>
            <w:tcW w:w="4785" w:type="dxa"/>
            <w:gridSpan w:val="2"/>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№____________________________________</w:t>
            </w:r>
          </w:p>
        </w:tc>
        <w:tc>
          <w:tcPr>
            <w:tcW w:w="5104" w:type="dxa"/>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от___________________________________,</w:t>
            </w:r>
          </w:p>
        </w:tc>
      </w:tr>
      <w:tr w:rsidR="005140AA" w:rsidRPr="005140AA" w:rsidTr="00810226">
        <w:tc>
          <w:tcPr>
            <w:tcW w:w="9889" w:type="dxa"/>
            <w:gridSpan w:val="3"/>
          </w:tcPr>
          <w:p w:rsidR="007D6E9D" w:rsidRDefault="005140AA" w:rsidP="00810226">
            <w:pPr>
              <w:jc w:val="both"/>
              <w:rPr>
                <w:rFonts w:ascii="Times New Roman" w:eastAsia="Calibri" w:hAnsi="Times New Roman" w:cs="Times New Roman"/>
                <w:lang w:eastAsia="en-US"/>
              </w:rPr>
            </w:pPr>
            <w:r w:rsidRPr="005140AA">
              <w:rPr>
                <w:rFonts w:ascii="Times New Roman" w:eastAsia="Calibri" w:hAnsi="Times New Roman" w:cs="Times New Roman"/>
                <w:lang w:eastAsia="en-US"/>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w:t>
            </w:r>
          </w:p>
          <w:p w:rsidR="007D6E9D" w:rsidRDefault="007D6E9D" w:rsidP="00810226">
            <w:pPr>
              <w:jc w:val="both"/>
              <w:rPr>
                <w:rFonts w:ascii="Times New Roman" w:eastAsia="Calibri" w:hAnsi="Times New Roman" w:cs="Times New Roman"/>
                <w:lang w:eastAsia="en-US"/>
              </w:rPr>
            </w:pPr>
          </w:p>
          <w:p w:rsidR="007D6E9D" w:rsidRDefault="007D6E9D" w:rsidP="00810226">
            <w:pPr>
              <w:jc w:val="both"/>
              <w:rPr>
                <w:rFonts w:ascii="Times New Roman" w:eastAsia="Calibri" w:hAnsi="Times New Roman" w:cs="Times New Roman"/>
                <w:lang w:eastAsia="en-US"/>
              </w:rPr>
            </w:pPr>
          </w:p>
          <w:p w:rsidR="005140AA" w:rsidRPr="005140AA" w:rsidRDefault="005140AA" w:rsidP="00810226">
            <w:pPr>
              <w:jc w:val="both"/>
              <w:rPr>
                <w:rFonts w:ascii="Times New Roman" w:eastAsia="Calibri" w:hAnsi="Times New Roman" w:cs="Times New Roman"/>
                <w:lang w:eastAsia="en-US"/>
              </w:rPr>
            </w:pPr>
            <w:r w:rsidRPr="005140AA">
              <w:rPr>
                <w:rFonts w:ascii="Times New Roman" w:eastAsia="Calibri" w:hAnsi="Times New Roman" w:cs="Times New Roman"/>
                <w:lang w:eastAsia="en-US"/>
              </w:rPr>
              <w:lastRenderedPageBreak/>
              <w:t>недвижимости: _______________________________________________________________,</w:t>
            </w:r>
          </w:p>
          <w:p w:rsidR="005140AA" w:rsidRPr="005140AA" w:rsidRDefault="005140AA" w:rsidP="00810226">
            <w:pPr>
              <w:jc w:val="both"/>
              <w:rPr>
                <w:rFonts w:ascii="Times New Roman" w:eastAsia="Calibri" w:hAnsi="Times New Roman" w:cs="Times New Roman"/>
                <w:lang w:eastAsia="en-US"/>
              </w:rPr>
            </w:pPr>
          </w:p>
          <w:p w:rsidR="005140AA" w:rsidRPr="005140AA" w:rsidRDefault="005140AA" w:rsidP="00810226">
            <w:pPr>
              <w:jc w:val="both"/>
              <w:rPr>
                <w:rFonts w:ascii="Times New Roman" w:hAnsi="Times New Roman" w:cs="Times New Roman"/>
                <w:sz w:val="22"/>
                <w:szCs w:val="22"/>
                <w:lang w:eastAsia="en-US"/>
              </w:rPr>
            </w:pPr>
            <w:r w:rsidRPr="005140AA">
              <w:rPr>
                <w:rFonts w:ascii="Times New Roman" w:eastAsia="Calibri" w:hAnsi="Times New Roman" w:cs="Times New Roman"/>
                <w:lang w:eastAsia="en-US"/>
              </w:rPr>
              <w:t xml:space="preserve">Основание предоставления земельного участка без проведения торгов </w:t>
            </w:r>
            <w:r w:rsidRPr="005140AA">
              <w:rPr>
                <w:rFonts w:ascii="Times New Roman" w:eastAsia="Calibri" w:hAnsi="Times New Roman" w:cs="Times New Roman"/>
                <w:sz w:val="22"/>
                <w:szCs w:val="22"/>
                <w:lang w:eastAsia="en-US"/>
              </w:rPr>
              <w:t>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5140AA" w:rsidRPr="005140AA" w:rsidRDefault="005140AA" w:rsidP="00810226">
            <w:pPr>
              <w:jc w:val="both"/>
              <w:rPr>
                <w:rFonts w:ascii="Times New Roman" w:hAnsi="Times New Roman" w:cs="Times New Roman"/>
              </w:rPr>
            </w:pP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lang w:eastAsia="en-US"/>
              </w:rPr>
              <w:t>_____________________________________________________________________________,</w:t>
            </w: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lang w:eastAsia="en-US"/>
              </w:rPr>
            </w:pPr>
          </w:p>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w:t>
            </w: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lang w:eastAsia="en-US"/>
              </w:rPr>
            </w:pPr>
          </w:p>
        </w:tc>
      </w:tr>
      <w:tr w:rsidR="005140AA" w:rsidRPr="005140AA" w:rsidTr="00810226">
        <w:tc>
          <w:tcPr>
            <w:tcW w:w="4386" w:type="dxa"/>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Цель использования земельного участка</w:t>
            </w:r>
          </w:p>
        </w:tc>
        <w:tc>
          <w:tcPr>
            <w:tcW w:w="5503" w:type="dxa"/>
            <w:gridSpan w:val="2"/>
          </w:tcPr>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lang w:eastAsia="en-US"/>
              </w:rPr>
              <w:t>________________________________________,</w:t>
            </w:r>
          </w:p>
        </w:tc>
      </w:tr>
      <w:tr w:rsidR="005140AA" w:rsidRPr="005140AA" w:rsidTr="00810226">
        <w:tc>
          <w:tcPr>
            <w:tcW w:w="9889" w:type="dxa"/>
            <w:gridSpan w:val="3"/>
          </w:tcPr>
          <w:p w:rsidR="005140AA" w:rsidRPr="005140AA" w:rsidRDefault="005140AA" w:rsidP="00810226">
            <w:pPr>
              <w:jc w:val="both"/>
              <w:rPr>
                <w:rFonts w:ascii="Times New Roman" w:eastAsia="Calibri" w:hAnsi="Times New Roman" w:cs="Times New Roman"/>
                <w:sz w:val="22"/>
                <w:szCs w:val="22"/>
                <w:lang w:eastAsia="en-US"/>
              </w:rPr>
            </w:pPr>
          </w:p>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sz w:val="22"/>
                <w:szCs w:val="22"/>
                <w:lang w:eastAsia="en-US"/>
              </w:rPr>
              <w:t>Реквизиты решения об изъятии земельного участка для государственных и муниципальных нужд (при наличии)</w:t>
            </w:r>
          </w:p>
        </w:tc>
      </w:tr>
      <w:tr w:rsidR="005140AA" w:rsidRPr="005140AA" w:rsidTr="00810226">
        <w:tc>
          <w:tcPr>
            <w:tcW w:w="4785" w:type="dxa"/>
            <w:gridSpan w:val="2"/>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sz w:val="22"/>
                <w:szCs w:val="22"/>
                <w:lang w:eastAsia="en-US"/>
              </w:rPr>
              <w:t>№</w:t>
            </w: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___________________________________</w:t>
            </w:r>
          </w:p>
        </w:tc>
        <w:tc>
          <w:tcPr>
            <w:tcW w:w="5104" w:type="dxa"/>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sz w:val="22"/>
                <w:szCs w:val="22"/>
                <w:lang w:eastAsia="en-US"/>
              </w:rPr>
              <w:t>от ___________________________________</w:t>
            </w:r>
          </w:p>
        </w:tc>
      </w:tr>
      <w:tr w:rsidR="005140AA" w:rsidRPr="005140AA" w:rsidTr="00810226">
        <w:tc>
          <w:tcPr>
            <w:tcW w:w="9889" w:type="dxa"/>
            <w:gridSpan w:val="3"/>
          </w:tcPr>
          <w:p w:rsidR="005140AA" w:rsidRPr="005140AA" w:rsidRDefault="005140AA" w:rsidP="00810226">
            <w:pPr>
              <w:snapToGrid w:val="0"/>
              <w:jc w:val="both"/>
              <w:rPr>
                <w:rFonts w:ascii="Times New Roman" w:eastAsia="Calibri" w:hAnsi="Times New Roman" w:cs="Times New Roman"/>
                <w:sz w:val="22"/>
                <w:szCs w:val="22"/>
                <w:lang w:eastAsia="en-US"/>
              </w:rPr>
            </w:pPr>
          </w:p>
          <w:p w:rsidR="005140AA" w:rsidRPr="005140AA" w:rsidRDefault="005140AA" w:rsidP="00810226">
            <w:pPr>
              <w:jc w:val="both"/>
              <w:rPr>
                <w:rFonts w:ascii="Times New Roman" w:hAnsi="Times New Roman" w:cs="Times New Roman"/>
              </w:rPr>
            </w:pPr>
            <w:r w:rsidRPr="005140AA">
              <w:rPr>
                <w:rFonts w:ascii="Times New Roman" w:eastAsia="Calibri" w:hAnsi="Times New Roman" w:cs="Times New Roman"/>
                <w:sz w:val="22"/>
                <w:szCs w:val="22"/>
                <w:lang w:eastAsia="en-US"/>
              </w:rPr>
              <w:t>Реквизиты решения об утверждении документа территориального планирования и (или) проекта планировки территории (при наличии)</w:t>
            </w:r>
          </w:p>
        </w:tc>
      </w:tr>
      <w:tr w:rsidR="005140AA" w:rsidRPr="005140AA" w:rsidTr="00810226">
        <w:tc>
          <w:tcPr>
            <w:tcW w:w="4785" w:type="dxa"/>
            <w:gridSpan w:val="2"/>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sz w:val="22"/>
                <w:szCs w:val="22"/>
                <w:lang w:eastAsia="en-US"/>
              </w:rPr>
              <w:t>№</w:t>
            </w:r>
            <w:r w:rsidRPr="005140AA">
              <w:rPr>
                <w:rFonts w:ascii="Times New Roman" w:hAnsi="Times New Roman" w:cs="Times New Roman"/>
                <w:sz w:val="22"/>
                <w:szCs w:val="22"/>
                <w:lang w:eastAsia="en-US"/>
              </w:rPr>
              <w:t xml:space="preserve"> </w:t>
            </w:r>
            <w:r w:rsidRPr="005140AA">
              <w:rPr>
                <w:rFonts w:ascii="Times New Roman" w:eastAsia="Calibri" w:hAnsi="Times New Roman" w:cs="Times New Roman"/>
                <w:sz w:val="22"/>
                <w:szCs w:val="22"/>
                <w:lang w:eastAsia="en-US"/>
              </w:rPr>
              <w:t>___________________________________</w:t>
            </w:r>
          </w:p>
        </w:tc>
        <w:tc>
          <w:tcPr>
            <w:tcW w:w="5104" w:type="dxa"/>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sz w:val="22"/>
                <w:szCs w:val="22"/>
                <w:lang w:eastAsia="en-US"/>
              </w:rPr>
              <w:t>от ___________________________________</w:t>
            </w:r>
          </w:p>
        </w:tc>
      </w:tr>
      <w:tr w:rsidR="005140AA" w:rsidRPr="005140AA" w:rsidTr="00810226">
        <w:tc>
          <w:tcPr>
            <w:tcW w:w="9889" w:type="dxa"/>
            <w:gridSpan w:val="3"/>
          </w:tcPr>
          <w:p w:rsidR="005140AA" w:rsidRPr="005140AA" w:rsidRDefault="005140AA" w:rsidP="00810226">
            <w:pPr>
              <w:snapToGrid w:val="0"/>
              <w:rPr>
                <w:rFonts w:ascii="Times New Roman" w:eastAsia="Calibri" w:hAnsi="Times New Roman" w:cs="Times New Roman"/>
                <w:sz w:val="22"/>
                <w:szCs w:val="22"/>
                <w:lang w:eastAsia="en-US"/>
              </w:rPr>
            </w:pPr>
          </w:p>
          <w:p w:rsidR="005140AA" w:rsidRPr="005140AA" w:rsidRDefault="005140AA" w:rsidP="00810226">
            <w:pPr>
              <w:rPr>
                <w:rFonts w:ascii="Times New Roman" w:eastAsia="Calibri" w:hAnsi="Times New Roman" w:cs="Times New Roman"/>
                <w:sz w:val="22"/>
                <w:szCs w:val="22"/>
                <w:lang w:eastAsia="en-US"/>
              </w:rPr>
            </w:pPr>
          </w:p>
          <w:p w:rsidR="005140AA" w:rsidRPr="005140AA" w:rsidRDefault="005140AA" w:rsidP="00810226">
            <w:pPr>
              <w:rPr>
                <w:rFonts w:ascii="Times New Roman" w:eastAsia="Calibri" w:hAnsi="Times New Roman" w:cs="Times New Roman"/>
                <w:sz w:val="22"/>
                <w:szCs w:val="22"/>
                <w:lang w:eastAsia="en-US"/>
              </w:rPr>
            </w:pPr>
          </w:p>
        </w:tc>
      </w:tr>
    </w:tbl>
    <w:p w:rsidR="005140AA" w:rsidRPr="005140AA" w:rsidRDefault="005140AA" w:rsidP="005140AA">
      <w:pPr>
        <w:rPr>
          <w:rFonts w:ascii="Times New Roman" w:eastAsia="Calibri" w:hAnsi="Times New Roman" w:cs="Times New Roman"/>
          <w:sz w:val="22"/>
          <w:szCs w:val="22"/>
          <w:lang w:eastAsia="en-US"/>
        </w:rPr>
      </w:pPr>
    </w:p>
    <w:p w:rsidR="005140AA" w:rsidRPr="005140AA" w:rsidRDefault="005140AA" w:rsidP="005140AA">
      <w:pPr>
        <w:jc w:val="both"/>
        <w:rPr>
          <w:rFonts w:ascii="Times New Roman" w:hAnsi="Times New Roman" w:cs="Times New Roman"/>
          <w:szCs w:val="20"/>
        </w:rPr>
      </w:pPr>
      <w:r w:rsidRPr="005140AA">
        <w:rPr>
          <w:rFonts w:ascii="Times New Roman" w:hAnsi="Times New Roman" w:cs="Times New Roman"/>
          <w:szCs w:val="20"/>
        </w:rPr>
        <w:t>К заявлению прилагаю:</w:t>
      </w:r>
    </w:p>
    <w:tbl>
      <w:tblPr>
        <w:tblW w:w="0" w:type="auto"/>
        <w:tblLayout w:type="fixed"/>
        <w:tblLook w:val="0000"/>
      </w:tblPr>
      <w:tblGrid>
        <w:gridCol w:w="534"/>
        <w:gridCol w:w="6237"/>
        <w:gridCol w:w="1417"/>
        <w:gridCol w:w="1276"/>
      </w:tblGrid>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Наименования документов</w:t>
            </w: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Оригинал</w:t>
            </w: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Копия</w:t>
            </w: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1.</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Паспорт заявителя</w:t>
            </w: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2.</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Схема расположения земельного участка</w:t>
            </w: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3.</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4.</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5.</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r w:rsidR="005140AA" w:rsidRPr="005140AA" w:rsidTr="00810226">
        <w:tc>
          <w:tcPr>
            <w:tcW w:w="534"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jc w:val="both"/>
              <w:rPr>
                <w:rFonts w:ascii="Times New Roman" w:hAnsi="Times New Roman" w:cs="Times New Roman"/>
              </w:rPr>
            </w:pPr>
            <w:r w:rsidRPr="005140AA">
              <w:rPr>
                <w:rFonts w:ascii="Times New Roman" w:hAnsi="Times New Roman" w:cs="Times New Roman"/>
                <w:szCs w:val="20"/>
              </w:rPr>
              <w:t>6.</w:t>
            </w:r>
          </w:p>
        </w:tc>
        <w:tc>
          <w:tcPr>
            <w:tcW w:w="623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417"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5140AA" w:rsidRPr="005140AA" w:rsidRDefault="005140AA" w:rsidP="00810226">
            <w:pPr>
              <w:snapToGrid w:val="0"/>
              <w:jc w:val="both"/>
              <w:rPr>
                <w:rFonts w:ascii="Times New Roman" w:hAnsi="Times New Roman" w:cs="Times New Roman"/>
                <w:szCs w:val="20"/>
              </w:rPr>
            </w:pPr>
          </w:p>
        </w:tc>
      </w:tr>
    </w:tbl>
    <w:p w:rsidR="005140AA" w:rsidRPr="005140AA" w:rsidRDefault="005140AA" w:rsidP="005140AA">
      <w:pPr>
        <w:jc w:val="both"/>
        <w:rPr>
          <w:rFonts w:ascii="Times New Roman" w:hAnsi="Times New Roman" w:cs="Times New Roman"/>
          <w:szCs w:val="20"/>
        </w:rPr>
      </w:pPr>
    </w:p>
    <w:p w:rsidR="005140AA" w:rsidRPr="005140AA" w:rsidRDefault="005140AA" w:rsidP="005140AA">
      <w:pPr>
        <w:jc w:val="both"/>
        <w:rPr>
          <w:rFonts w:ascii="Times New Roman" w:hAnsi="Times New Roman" w:cs="Times New Roman"/>
          <w:szCs w:val="20"/>
        </w:rPr>
      </w:pPr>
    </w:p>
    <w:p w:rsidR="005140AA" w:rsidRPr="005140AA" w:rsidRDefault="005140AA" w:rsidP="005140AA">
      <w:pPr>
        <w:jc w:val="both"/>
        <w:rPr>
          <w:rFonts w:ascii="Times New Roman" w:hAnsi="Times New Roman" w:cs="Times New Roman"/>
          <w:szCs w:val="20"/>
        </w:rPr>
      </w:pPr>
      <w:r w:rsidRPr="005140AA">
        <w:rPr>
          <w:rFonts w:ascii="Times New Roman" w:hAnsi="Times New Roman" w:cs="Times New Roman"/>
          <w:szCs w:val="20"/>
        </w:rPr>
        <w:t xml:space="preserve">Даю свое согласие на изменение схемы расположения земельного участка.  </w:t>
      </w:r>
    </w:p>
    <w:p w:rsidR="005140AA" w:rsidRPr="005140AA" w:rsidRDefault="005140AA" w:rsidP="005140AA">
      <w:pPr>
        <w:jc w:val="both"/>
        <w:rPr>
          <w:rFonts w:ascii="Times New Roman" w:hAnsi="Times New Roman" w:cs="Times New Roman"/>
          <w:szCs w:val="20"/>
        </w:rPr>
      </w:pPr>
    </w:p>
    <w:p w:rsidR="005140AA" w:rsidRPr="005140AA" w:rsidRDefault="005140AA" w:rsidP="005140AA">
      <w:pPr>
        <w:jc w:val="both"/>
        <w:rPr>
          <w:rFonts w:ascii="Times New Roman" w:hAnsi="Times New Roman" w:cs="Times New Roman"/>
          <w:szCs w:val="20"/>
        </w:rPr>
      </w:pPr>
      <w:r w:rsidRPr="005140AA">
        <w:rPr>
          <w:rFonts w:ascii="Times New Roman" w:hAnsi="Times New Roman" w:cs="Times New Roman"/>
          <w:szCs w:val="20"/>
        </w:rPr>
        <w:t>Результаты рассмотрения заявления прошу предоставить:</w:t>
      </w:r>
    </w:p>
    <w:p w:rsidR="005140AA" w:rsidRPr="005140AA" w:rsidRDefault="005140AA" w:rsidP="005140AA">
      <w:pPr>
        <w:widowControl/>
        <w:numPr>
          <w:ilvl w:val="0"/>
          <w:numId w:val="32"/>
        </w:numPr>
        <w:spacing w:after="200" w:line="276" w:lineRule="auto"/>
        <w:jc w:val="both"/>
        <w:rPr>
          <w:rFonts w:ascii="Times New Roman" w:hAnsi="Times New Roman" w:cs="Times New Roman"/>
          <w:szCs w:val="20"/>
        </w:rPr>
      </w:pPr>
      <w:r w:rsidRPr="005140AA">
        <w:rPr>
          <w:rFonts w:ascii="Times New Roman" w:hAnsi="Times New Roman" w:cs="Times New Roman"/>
          <w:szCs w:val="20"/>
        </w:rPr>
        <w:t>лично в виде бумажного документа;</w:t>
      </w:r>
    </w:p>
    <w:p w:rsidR="005140AA" w:rsidRPr="005140AA" w:rsidRDefault="005140AA" w:rsidP="005140AA">
      <w:pPr>
        <w:widowControl/>
        <w:numPr>
          <w:ilvl w:val="0"/>
          <w:numId w:val="32"/>
        </w:numPr>
        <w:spacing w:after="200" w:line="276" w:lineRule="auto"/>
        <w:jc w:val="both"/>
        <w:rPr>
          <w:rFonts w:ascii="Times New Roman" w:eastAsia="Calibri" w:hAnsi="Times New Roman" w:cs="Times New Roman"/>
          <w:sz w:val="22"/>
          <w:szCs w:val="22"/>
          <w:lang w:eastAsia="en-US"/>
        </w:rPr>
      </w:pPr>
      <w:r w:rsidRPr="005140AA">
        <w:rPr>
          <w:rFonts w:ascii="Times New Roman" w:hAnsi="Times New Roman" w:cs="Times New Roman"/>
          <w:szCs w:val="20"/>
        </w:rPr>
        <w:t>в виде бумажного документа почтовым отправлением</w:t>
      </w:r>
    </w:p>
    <w:p w:rsidR="005140AA" w:rsidRPr="005140AA" w:rsidRDefault="005140AA" w:rsidP="005140AA">
      <w:pPr>
        <w:rPr>
          <w:rFonts w:ascii="Times New Roman" w:eastAsia="Calibri" w:hAnsi="Times New Roman" w:cs="Times New Roman"/>
          <w:sz w:val="22"/>
          <w:szCs w:val="22"/>
          <w:lang w:eastAsia="en-US"/>
        </w:rPr>
      </w:pPr>
    </w:p>
    <w:tbl>
      <w:tblPr>
        <w:tblW w:w="0" w:type="auto"/>
        <w:tblLayout w:type="fixed"/>
        <w:tblLook w:val="0000"/>
      </w:tblPr>
      <w:tblGrid>
        <w:gridCol w:w="4785"/>
        <w:gridCol w:w="4785"/>
      </w:tblGrid>
      <w:tr w:rsidR="005140AA" w:rsidRPr="005140AA" w:rsidTr="00810226">
        <w:tc>
          <w:tcPr>
            <w:tcW w:w="4785" w:type="dxa"/>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lang w:eastAsia="en-US"/>
              </w:rPr>
              <w:t>«______»_________________20____ г.</w:t>
            </w:r>
          </w:p>
        </w:tc>
        <w:tc>
          <w:tcPr>
            <w:tcW w:w="4785" w:type="dxa"/>
          </w:tcPr>
          <w:p w:rsidR="005140AA" w:rsidRPr="005140AA" w:rsidRDefault="005140AA" w:rsidP="00810226">
            <w:pPr>
              <w:rPr>
                <w:rFonts w:ascii="Times New Roman" w:hAnsi="Times New Roman" w:cs="Times New Roman"/>
              </w:rPr>
            </w:pPr>
            <w:r w:rsidRPr="005140AA">
              <w:rPr>
                <w:rFonts w:ascii="Times New Roman" w:eastAsia="Calibri" w:hAnsi="Times New Roman" w:cs="Times New Roman"/>
                <w:lang w:eastAsia="en-US"/>
              </w:rPr>
              <w:t>подпись ______________________________</w:t>
            </w:r>
          </w:p>
        </w:tc>
      </w:tr>
      <w:tr w:rsidR="005F7813" w:rsidRPr="005140AA" w:rsidTr="00810226">
        <w:tc>
          <w:tcPr>
            <w:tcW w:w="4785" w:type="dxa"/>
          </w:tcPr>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Default="005F7813" w:rsidP="00810226">
            <w:pPr>
              <w:rPr>
                <w:rFonts w:ascii="Times New Roman" w:eastAsia="Calibri" w:hAnsi="Times New Roman" w:cs="Times New Roman"/>
                <w:lang w:eastAsia="en-US"/>
              </w:rPr>
            </w:pPr>
          </w:p>
          <w:p w:rsidR="005F7813" w:rsidRPr="005140AA" w:rsidRDefault="005F7813" w:rsidP="00810226">
            <w:pPr>
              <w:rPr>
                <w:rFonts w:ascii="Times New Roman" w:eastAsia="Calibri" w:hAnsi="Times New Roman" w:cs="Times New Roman"/>
                <w:lang w:eastAsia="en-US"/>
              </w:rPr>
            </w:pPr>
          </w:p>
        </w:tc>
        <w:tc>
          <w:tcPr>
            <w:tcW w:w="4785" w:type="dxa"/>
          </w:tcPr>
          <w:p w:rsidR="005F7813" w:rsidRPr="005140AA" w:rsidRDefault="005F7813" w:rsidP="00810226">
            <w:pPr>
              <w:rPr>
                <w:rFonts w:ascii="Times New Roman" w:eastAsia="Calibri" w:hAnsi="Times New Roman" w:cs="Times New Roman"/>
                <w:lang w:eastAsia="en-US"/>
              </w:rPr>
            </w:pPr>
          </w:p>
        </w:tc>
      </w:tr>
    </w:tbl>
    <w:p w:rsidR="005F7813" w:rsidRDefault="005F7813" w:rsidP="005F7813">
      <w:pPr>
        <w:rPr>
          <w:rFonts w:ascii="Times New Roman" w:hAnsi="Times New Roman" w:cs="Times New Roman"/>
        </w:rPr>
      </w:pPr>
    </w:p>
    <w:p w:rsidR="005F7813" w:rsidRDefault="005F7813" w:rsidP="005F7813">
      <w:pPr>
        <w:rPr>
          <w:rFonts w:ascii="Times New Roman" w:hAnsi="Times New Roman" w:cs="Times New Roman"/>
        </w:rPr>
      </w:pPr>
      <w:r>
        <w:rPr>
          <w:rFonts w:ascii="Times New Roman" w:hAnsi="Times New Roman" w:cs="Times New Roman"/>
        </w:rPr>
        <w:t xml:space="preserve">                                                                                    Главе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от 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(фамилия, имя  отчество) </w:t>
      </w:r>
    </w:p>
    <w:p w:rsidR="005F7813" w:rsidRDefault="005F7813" w:rsidP="005F7813">
      <w:pPr>
        <w:rPr>
          <w:rFonts w:ascii="Times New Roman" w:hAnsi="Times New Roman" w:cs="Times New Roman"/>
        </w:rPr>
      </w:pPr>
      <w:r>
        <w:rPr>
          <w:rFonts w:ascii="Times New Roman" w:hAnsi="Times New Roman" w:cs="Times New Roman"/>
        </w:rPr>
        <w:t xml:space="preserve">                                                                             паспорт______________________________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(серия  и номер  паспорта,</w:t>
      </w:r>
      <w:proofErr w:type="gramEnd"/>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кем и когда  выдан паспорт)</w:t>
      </w:r>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проживающег</w:t>
      </w:r>
      <w:proofErr w:type="gramStart"/>
      <w:r>
        <w:rPr>
          <w:rFonts w:ascii="Times New Roman" w:hAnsi="Times New Roman" w:cs="Times New Roman"/>
        </w:rPr>
        <w:t>о(</w:t>
      </w:r>
      <w:proofErr w:type="gramEnd"/>
      <w:r>
        <w:rPr>
          <w:rFonts w:ascii="Times New Roman" w:hAnsi="Times New Roman" w:cs="Times New Roman"/>
        </w:rPr>
        <w:t>ей)  по адресу:___________</w:t>
      </w:r>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_____________________________________</w:t>
      </w:r>
    </w:p>
    <w:p w:rsidR="005F7813" w:rsidRDefault="005F7813" w:rsidP="005F7813">
      <w:pPr>
        <w:rPr>
          <w:rFonts w:ascii="Times New Roman" w:hAnsi="Times New Roman" w:cs="Times New Roman"/>
        </w:rPr>
      </w:pPr>
      <w:r>
        <w:rPr>
          <w:rFonts w:ascii="Times New Roman" w:hAnsi="Times New Roman" w:cs="Times New Roman"/>
        </w:rPr>
        <w:t xml:space="preserve">                                                                                                     (  адрес  регистрации</w:t>
      </w:r>
      <w:proofErr w:type="gramStart"/>
      <w:r>
        <w:rPr>
          <w:rFonts w:ascii="Times New Roman" w:hAnsi="Times New Roman" w:cs="Times New Roman"/>
        </w:rPr>
        <w:t xml:space="preserve"> )</w:t>
      </w:r>
      <w:proofErr w:type="gramEnd"/>
    </w:p>
    <w:p w:rsidR="005F7813" w:rsidRDefault="005F7813" w:rsidP="005F7813">
      <w:pPr>
        <w:rPr>
          <w:rFonts w:ascii="Times New Roman" w:hAnsi="Times New Roman" w:cs="Times New Roman"/>
        </w:rPr>
      </w:pPr>
    </w:p>
    <w:p w:rsidR="005F7813" w:rsidRDefault="005F7813" w:rsidP="005F7813">
      <w:pPr>
        <w:rPr>
          <w:rFonts w:ascii="Times New Roman" w:hAnsi="Times New Roman" w:cs="Times New Roman"/>
        </w:rPr>
      </w:pPr>
    </w:p>
    <w:p w:rsidR="005F7813" w:rsidRDefault="005F7813" w:rsidP="005F7813">
      <w:pPr>
        <w:rPr>
          <w:rFonts w:ascii="Times New Roman" w:hAnsi="Times New Roman" w:cs="Times New Roman"/>
        </w:rPr>
      </w:pPr>
      <w:r>
        <w:rPr>
          <w:rFonts w:ascii="Times New Roman" w:hAnsi="Times New Roman" w:cs="Times New Roman"/>
        </w:rPr>
        <w:t xml:space="preserve">                                                      СОГЛАСИЕ  </w:t>
      </w:r>
    </w:p>
    <w:p w:rsidR="005F7813" w:rsidRDefault="005F7813" w:rsidP="005F7813">
      <w:pPr>
        <w:rPr>
          <w:rFonts w:ascii="Times New Roman" w:hAnsi="Times New Roman" w:cs="Times New Roman"/>
        </w:rPr>
      </w:pPr>
      <w:r>
        <w:rPr>
          <w:rFonts w:ascii="Times New Roman" w:hAnsi="Times New Roman" w:cs="Times New Roman"/>
        </w:rPr>
        <w:t xml:space="preserve">                                   на обработку   персональных данных</w:t>
      </w:r>
    </w:p>
    <w:p w:rsidR="005F7813" w:rsidRDefault="005F7813" w:rsidP="005F7813">
      <w:pPr>
        <w:rPr>
          <w:rFonts w:ascii="Times New Roman" w:hAnsi="Times New Roman" w:cs="Times New Roman"/>
        </w:rPr>
      </w:pPr>
    </w:p>
    <w:p w:rsidR="005F7813" w:rsidRDefault="005F7813" w:rsidP="005F7813">
      <w:pPr>
        <w:jc w:val="both"/>
        <w:rPr>
          <w:rFonts w:ascii="Times New Roman" w:hAnsi="Times New Roman" w:cs="Times New Roman"/>
        </w:rPr>
      </w:pPr>
      <w:r>
        <w:rPr>
          <w:rFonts w:ascii="Times New Roman" w:hAnsi="Times New Roman" w:cs="Times New Roman"/>
        </w:rPr>
        <w:t>Я, __________________________________________________________________________,</w:t>
      </w:r>
    </w:p>
    <w:p w:rsidR="005F7813" w:rsidRDefault="005F7813" w:rsidP="005F7813">
      <w:pPr>
        <w:jc w:val="both"/>
        <w:rPr>
          <w:rFonts w:ascii="Times New Roman" w:hAnsi="Times New Roman" w:cs="Times New Roman"/>
        </w:rPr>
      </w:pPr>
      <w:r>
        <w:rPr>
          <w:rFonts w:ascii="Times New Roman" w:hAnsi="Times New Roman" w:cs="Times New Roman"/>
        </w:rPr>
        <w:t xml:space="preserve">даю свое согласие  Администрации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r>
        <w:rPr>
          <w:rFonts w:ascii="Times New Roman" w:hAnsi="Times New Roman" w:cs="Times New Roman"/>
        </w:rPr>
        <w:t xml:space="preserve">, ул.Молодежная, д.5-В,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включая сбор, запись, систематизацию, накопление, хранение, уточнение, использование, удаление, уничтожение персональных данных, со сведениями, предоставленными мной в Администрацию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5F7813" w:rsidRDefault="005F7813" w:rsidP="005F7813">
      <w:pPr>
        <w:jc w:val="both"/>
        <w:rPr>
          <w:rFonts w:ascii="Times New Roman" w:hAnsi="Times New Roman" w:cs="Times New Roman"/>
        </w:rPr>
      </w:pPr>
      <w:r>
        <w:rPr>
          <w:rFonts w:ascii="Times New Roman" w:hAnsi="Times New Roman" w:cs="Times New Roman"/>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5F7813" w:rsidRDefault="005F7813" w:rsidP="005F7813">
      <w:pPr>
        <w:jc w:val="both"/>
        <w:rPr>
          <w:rFonts w:ascii="Times New Roman" w:hAnsi="Times New Roman" w:cs="Times New Roman"/>
        </w:rPr>
      </w:pPr>
    </w:p>
    <w:p w:rsidR="005F7813" w:rsidRDefault="005F7813" w:rsidP="005F7813">
      <w:pPr>
        <w:jc w:val="both"/>
        <w:rPr>
          <w:rFonts w:ascii="Times New Roman" w:hAnsi="Times New Roman" w:cs="Times New Roman"/>
        </w:rPr>
      </w:pPr>
      <w:r>
        <w:rPr>
          <w:rFonts w:ascii="Times New Roman" w:hAnsi="Times New Roman" w:cs="Times New Roman"/>
        </w:rPr>
        <w:t>«____»_____________20___г.        ____________________              _____________________</w:t>
      </w:r>
    </w:p>
    <w:p w:rsidR="005F7813" w:rsidRDefault="005F7813" w:rsidP="005F7813">
      <w:pPr>
        <w:jc w:val="both"/>
        <w:rPr>
          <w:rFonts w:ascii="Times New Roman" w:hAnsi="Times New Roman" w:cs="Times New Roman"/>
        </w:rPr>
      </w:pPr>
    </w:p>
    <w:p w:rsidR="005F7813" w:rsidRDefault="005F7813" w:rsidP="005F7813">
      <w:pPr>
        <w:jc w:val="both"/>
        <w:rPr>
          <w:rFonts w:ascii="Times New Roman" w:hAnsi="Times New Roman" w:cs="Times New Roman"/>
        </w:rPr>
      </w:pPr>
      <w:r>
        <w:rPr>
          <w:rFonts w:ascii="Times New Roman" w:hAnsi="Times New Roman" w:cs="Times New Roman"/>
        </w:rPr>
        <w:t xml:space="preserve">                    (дата)                              (подпись)                                          (фамилия, инициалы)</w:t>
      </w:r>
    </w:p>
    <w:p w:rsidR="005F7813" w:rsidRDefault="005F7813" w:rsidP="005F7813">
      <w:pPr>
        <w:jc w:val="both"/>
        <w:rPr>
          <w:rFonts w:ascii="Times New Roman" w:hAnsi="Times New Roman" w:cs="Times New Roman"/>
        </w:rPr>
      </w:pPr>
    </w:p>
    <w:p w:rsidR="005F7813" w:rsidRDefault="005F7813" w:rsidP="005F7813">
      <w:pPr>
        <w:jc w:val="both"/>
        <w:rPr>
          <w:rFonts w:ascii="Times New Roman" w:hAnsi="Times New Roman" w:cs="Times New Roman"/>
          <w:sz w:val="22"/>
          <w:szCs w:val="22"/>
        </w:rPr>
      </w:pPr>
    </w:p>
    <w:p w:rsidR="005F7813" w:rsidRDefault="005F7813" w:rsidP="005F7813">
      <w:pPr>
        <w:jc w:val="both"/>
        <w:rPr>
          <w:rFonts w:ascii="Times New Roman" w:hAnsi="Times New Roman" w:cs="Times New Roman"/>
        </w:rPr>
      </w:pPr>
      <w:r>
        <w:rPr>
          <w:rFonts w:ascii="Times New Roman" w:hAnsi="Times New Roman" w:cs="Times New Roman"/>
        </w:rPr>
        <w:t xml:space="preserve">Примечание:    Согласие на обработку персональных данных несовершеннолетних лиц                   </w:t>
      </w:r>
    </w:p>
    <w:p w:rsidR="005F7813" w:rsidRDefault="005F7813" w:rsidP="005F7813">
      <w:pPr>
        <w:jc w:val="both"/>
        <w:rPr>
          <w:rFonts w:ascii="Times New Roman" w:hAnsi="Times New Roman" w:cs="Times New Roman"/>
        </w:rPr>
      </w:pPr>
      <w:r>
        <w:rPr>
          <w:rFonts w:ascii="Times New Roman" w:hAnsi="Times New Roman" w:cs="Times New Roman"/>
        </w:rPr>
        <w:t xml:space="preserve">                      подписывают их законные представители                                                          </w:t>
      </w:r>
    </w:p>
    <w:p w:rsidR="005F7813" w:rsidRDefault="005F7813" w:rsidP="005F7813">
      <w:pPr>
        <w:pStyle w:val="ConsPlusNonformat"/>
        <w:widowControl/>
        <w:rPr>
          <w:rFonts w:ascii="Times New Roman" w:hAnsi="Times New Roman" w:cs="Times New Roman"/>
          <w:sz w:val="24"/>
          <w:szCs w:val="24"/>
        </w:rPr>
      </w:pPr>
    </w:p>
    <w:p w:rsidR="005F7813" w:rsidRDefault="005F7813" w:rsidP="005F7813">
      <w:pPr>
        <w:rPr>
          <w:rFonts w:ascii="Times New Roman" w:hAnsi="Times New Roman" w:cs="Times New Roman"/>
        </w:rPr>
      </w:pPr>
    </w:p>
    <w:p w:rsidR="00A70CC1" w:rsidRDefault="00A70CC1" w:rsidP="00020A7E">
      <w:pPr>
        <w:pStyle w:val="70"/>
        <w:spacing w:after="0"/>
        <w:ind w:left="5660"/>
        <w:rPr>
          <w:rFonts w:ascii="Times New Roman" w:hAnsi="Times New Roman" w:cs="Times New Roman"/>
          <w:sz w:val="24"/>
          <w:szCs w:val="24"/>
        </w:rPr>
      </w:pPr>
    </w:p>
    <w:sectPr w:rsidR="00A70CC1" w:rsidSect="005140AA">
      <w:pgSz w:w="11906" w:h="17352"/>
      <w:pgMar w:top="1134" w:right="1134" w:bottom="1134"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3">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4">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FD21D3D"/>
    <w:multiLevelType w:val="hybridMultilevel"/>
    <w:tmpl w:val="99CE1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6144B8"/>
    <w:multiLevelType w:val="multilevel"/>
    <w:tmpl w:val="25D6D996"/>
    <w:lvl w:ilvl="0">
      <w:start w:val="1"/>
      <w:numFmt w:val="decimal"/>
      <w:lvlText w:val="%1)"/>
      <w:lvlJc w:val="left"/>
      <w:pPr>
        <w:tabs>
          <w:tab w:val="num" w:pos="0"/>
        </w:tabs>
        <w:ind w:left="0"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549331D"/>
    <w:multiLevelType w:val="hybridMultilevel"/>
    <w:tmpl w:val="54BAED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73B70D4"/>
    <w:multiLevelType w:val="hybridMultilevel"/>
    <w:tmpl w:val="5FD01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5">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6C01E2A"/>
    <w:multiLevelType w:val="multilevel"/>
    <w:tmpl w:val="BA1A180E"/>
    <w:lvl w:ilvl="0">
      <w:start w:val="1"/>
      <w:numFmt w:val="decimal"/>
      <w:lvlText w:val="%1)"/>
      <w:lvlJc w:val="left"/>
      <w:pPr>
        <w:tabs>
          <w:tab w:val="num" w:pos="142"/>
        </w:tabs>
        <w:ind w:left="142"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8D50A43"/>
    <w:multiLevelType w:val="hybridMultilevel"/>
    <w:tmpl w:val="D9BA4F78"/>
    <w:lvl w:ilvl="0" w:tplc="5BFC40C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72742D10"/>
    <w:multiLevelType w:val="hybridMultilevel"/>
    <w:tmpl w:val="51803308"/>
    <w:lvl w:ilvl="0" w:tplc="CFB271A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0"/>
  </w:num>
  <w:num w:numId="3">
    <w:abstractNumId w:val="16"/>
  </w:num>
  <w:num w:numId="4">
    <w:abstractNumId w:val="12"/>
  </w:num>
  <w:num w:numId="5">
    <w:abstractNumId w:val="6"/>
  </w:num>
  <w:num w:numId="6">
    <w:abstractNumId w:val="10"/>
  </w:num>
  <w:num w:numId="7">
    <w:abstractNumId w:val="13"/>
  </w:num>
  <w:num w:numId="8">
    <w:abstractNumId w:val="26"/>
  </w:num>
  <w:num w:numId="9">
    <w:abstractNumId w:val="25"/>
  </w:num>
  <w:num w:numId="10">
    <w:abstractNumId w:val="7"/>
  </w:num>
  <w:num w:numId="11">
    <w:abstractNumId w:val="11"/>
  </w:num>
  <w:num w:numId="12">
    <w:abstractNumId w:val="17"/>
  </w:num>
  <w:num w:numId="13">
    <w:abstractNumId w:val="14"/>
  </w:num>
  <w:num w:numId="14">
    <w:abstractNumId w:val="28"/>
  </w:num>
  <w:num w:numId="15">
    <w:abstractNumId w:val="8"/>
  </w:num>
  <w:num w:numId="16">
    <w:abstractNumId w:val="22"/>
  </w:num>
  <w:num w:numId="17">
    <w:abstractNumId w:val="29"/>
  </w:num>
  <w:num w:numId="18">
    <w:abstractNumId w:val="34"/>
  </w:num>
  <w:num w:numId="19">
    <w:abstractNumId w:val="20"/>
  </w:num>
  <w:num w:numId="20">
    <w:abstractNumId w:val="33"/>
  </w:num>
  <w:num w:numId="21">
    <w:abstractNumId w:val="15"/>
  </w:num>
  <w:num w:numId="22">
    <w:abstractNumId w:val="4"/>
  </w:num>
  <w:num w:numId="23">
    <w:abstractNumId w:val="19"/>
  </w:num>
  <w:num w:numId="24">
    <w:abstractNumId w:val="18"/>
  </w:num>
  <w:num w:numId="25">
    <w:abstractNumId w:val="24"/>
  </w:num>
  <w:num w:numId="26">
    <w:abstractNumId w:val="27"/>
  </w:num>
  <w:num w:numId="27">
    <w:abstractNumId w:val="0"/>
  </w:num>
  <w:num w:numId="28">
    <w:abstractNumId w:val="32"/>
  </w:num>
  <w:num w:numId="29">
    <w:abstractNumId w:val="3"/>
  </w:num>
  <w:num w:numId="30">
    <w:abstractNumId w:val="31"/>
  </w:num>
  <w:num w:numId="31">
    <w:abstractNumId w:val="2"/>
  </w:num>
  <w:num w:numId="32">
    <w:abstractNumId w:val="1"/>
  </w:num>
  <w:num w:numId="33">
    <w:abstractNumId w:val="9"/>
  </w:num>
  <w:num w:numId="34">
    <w:abstractNumId w:val="23"/>
  </w:num>
  <w:num w:numId="35">
    <w:abstractNumId w:val="2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NotExpandShiftReturn/>
  </w:compat>
  <w:rsids>
    <w:rsidRoot w:val="00CB7A6C"/>
    <w:rsid w:val="00000E69"/>
    <w:rsid w:val="00005291"/>
    <w:rsid w:val="00020A7E"/>
    <w:rsid w:val="000264F7"/>
    <w:rsid w:val="00043DBD"/>
    <w:rsid w:val="00097E54"/>
    <w:rsid w:val="000C0522"/>
    <w:rsid w:val="00104AE0"/>
    <w:rsid w:val="0014022E"/>
    <w:rsid w:val="00145B9C"/>
    <w:rsid w:val="00150BC4"/>
    <w:rsid w:val="001C34CB"/>
    <w:rsid w:val="001C4B34"/>
    <w:rsid w:val="001D24D5"/>
    <w:rsid w:val="001E2ED2"/>
    <w:rsid w:val="00201D3E"/>
    <w:rsid w:val="00205C8E"/>
    <w:rsid w:val="002132CF"/>
    <w:rsid w:val="00217CDB"/>
    <w:rsid w:val="00236CC9"/>
    <w:rsid w:val="002525B6"/>
    <w:rsid w:val="0027186F"/>
    <w:rsid w:val="00282384"/>
    <w:rsid w:val="0029683D"/>
    <w:rsid w:val="002B3E20"/>
    <w:rsid w:val="002E6B54"/>
    <w:rsid w:val="002F1C8E"/>
    <w:rsid w:val="002F7362"/>
    <w:rsid w:val="003001CF"/>
    <w:rsid w:val="00304846"/>
    <w:rsid w:val="00320504"/>
    <w:rsid w:val="003619CC"/>
    <w:rsid w:val="0036614C"/>
    <w:rsid w:val="0037200F"/>
    <w:rsid w:val="0037210A"/>
    <w:rsid w:val="00372831"/>
    <w:rsid w:val="00375C80"/>
    <w:rsid w:val="0038324A"/>
    <w:rsid w:val="0038757B"/>
    <w:rsid w:val="003A39CD"/>
    <w:rsid w:val="003A621C"/>
    <w:rsid w:val="003E5DB4"/>
    <w:rsid w:val="00420491"/>
    <w:rsid w:val="004530F2"/>
    <w:rsid w:val="004551AB"/>
    <w:rsid w:val="0046682E"/>
    <w:rsid w:val="00493210"/>
    <w:rsid w:val="004C0238"/>
    <w:rsid w:val="004C182B"/>
    <w:rsid w:val="004D555B"/>
    <w:rsid w:val="004D7ABC"/>
    <w:rsid w:val="004E6DAD"/>
    <w:rsid w:val="00502F4B"/>
    <w:rsid w:val="005140AA"/>
    <w:rsid w:val="00545F9C"/>
    <w:rsid w:val="005532AE"/>
    <w:rsid w:val="0057329C"/>
    <w:rsid w:val="0058630C"/>
    <w:rsid w:val="005C00CB"/>
    <w:rsid w:val="005C081F"/>
    <w:rsid w:val="005D6A98"/>
    <w:rsid w:val="005F7813"/>
    <w:rsid w:val="00603524"/>
    <w:rsid w:val="00653CC7"/>
    <w:rsid w:val="00663AD1"/>
    <w:rsid w:val="006A044B"/>
    <w:rsid w:val="006C350F"/>
    <w:rsid w:val="006F39EF"/>
    <w:rsid w:val="0070420D"/>
    <w:rsid w:val="0070673E"/>
    <w:rsid w:val="00731414"/>
    <w:rsid w:val="00756710"/>
    <w:rsid w:val="007B3082"/>
    <w:rsid w:val="007C55A8"/>
    <w:rsid w:val="007D407C"/>
    <w:rsid w:val="007D6E9D"/>
    <w:rsid w:val="00810226"/>
    <w:rsid w:val="008326E6"/>
    <w:rsid w:val="0084277A"/>
    <w:rsid w:val="008641FD"/>
    <w:rsid w:val="00870A23"/>
    <w:rsid w:val="008B2B88"/>
    <w:rsid w:val="008B5823"/>
    <w:rsid w:val="008C1B3F"/>
    <w:rsid w:val="008E613D"/>
    <w:rsid w:val="008F0A4D"/>
    <w:rsid w:val="0094033B"/>
    <w:rsid w:val="009452E5"/>
    <w:rsid w:val="009B051F"/>
    <w:rsid w:val="009B13EC"/>
    <w:rsid w:val="009D0CF3"/>
    <w:rsid w:val="009D369B"/>
    <w:rsid w:val="009E3F4B"/>
    <w:rsid w:val="009E6E2E"/>
    <w:rsid w:val="00A46311"/>
    <w:rsid w:val="00A54728"/>
    <w:rsid w:val="00A568BF"/>
    <w:rsid w:val="00A64AA0"/>
    <w:rsid w:val="00A668DB"/>
    <w:rsid w:val="00A70CC1"/>
    <w:rsid w:val="00A942B0"/>
    <w:rsid w:val="00AA1CBA"/>
    <w:rsid w:val="00AC53AD"/>
    <w:rsid w:val="00AD2E25"/>
    <w:rsid w:val="00B01A76"/>
    <w:rsid w:val="00B13017"/>
    <w:rsid w:val="00B3659A"/>
    <w:rsid w:val="00B51C87"/>
    <w:rsid w:val="00B62217"/>
    <w:rsid w:val="00B84A7A"/>
    <w:rsid w:val="00B87958"/>
    <w:rsid w:val="00BB4FEF"/>
    <w:rsid w:val="00BB556A"/>
    <w:rsid w:val="00BB73A9"/>
    <w:rsid w:val="00BC7967"/>
    <w:rsid w:val="00BD1CCE"/>
    <w:rsid w:val="00C00AAF"/>
    <w:rsid w:val="00C03E54"/>
    <w:rsid w:val="00C201C8"/>
    <w:rsid w:val="00C33F9B"/>
    <w:rsid w:val="00C40F68"/>
    <w:rsid w:val="00C54669"/>
    <w:rsid w:val="00C61A04"/>
    <w:rsid w:val="00C7640D"/>
    <w:rsid w:val="00CB7A6C"/>
    <w:rsid w:val="00CD74B8"/>
    <w:rsid w:val="00CF453C"/>
    <w:rsid w:val="00CF460C"/>
    <w:rsid w:val="00D24C13"/>
    <w:rsid w:val="00D25D47"/>
    <w:rsid w:val="00D504F3"/>
    <w:rsid w:val="00D53178"/>
    <w:rsid w:val="00D56DBB"/>
    <w:rsid w:val="00DA6F2C"/>
    <w:rsid w:val="00E04E04"/>
    <w:rsid w:val="00E06DC2"/>
    <w:rsid w:val="00E16C69"/>
    <w:rsid w:val="00E47287"/>
    <w:rsid w:val="00E51EEE"/>
    <w:rsid w:val="00E76267"/>
    <w:rsid w:val="00EA074F"/>
    <w:rsid w:val="00EB41DB"/>
    <w:rsid w:val="00EC2EB2"/>
    <w:rsid w:val="00EC33F6"/>
    <w:rsid w:val="00ED7F49"/>
    <w:rsid w:val="00F04E0F"/>
    <w:rsid w:val="00F37A27"/>
    <w:rsid w:val="00FA470B"/>
    <w:rsid w:val="00FA6531"/>
    <w:rsid w:val="00FB0272"/>
    <w:rsid w:val="00FC185D"/>
    <w:rsid w:val="00FE4E58"/>
    <w:rsid w:val="00FF3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DB"/>
    <w:pPr>
      <w:widowControl w:val="0"/>
    </w:pPr>
    <w:rPr>
      <w:color w:val="000000"/>
    </w:rPr>
  </w:style>
  <w:style w:type="paragraph" w:styleId="2">
    <w:name w:val="heading 2"/>
    <w:basedOn w:val="a0"/>
    <w:next w:val="1"/>
    <w:qFormat/>
    <w:rsid w:val="00A668DB"/>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sid w:val="00A668DB"/>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sid w:val="00A668DB"/>
    <w:rPr>
      <w:b w:val="0"/>
      <w:bCs w:val="0"/>
      <w:i w:val="0"/>
      <w:iCs w:val="0"/>
      <w:caps w:val="0"/>
      <w:smallCaps w:val="0"/>
      <w:strike w:val="0"/>
      <w:dstrike w:val="0"/>
      <w:sz w:val="19"/>
      <w:szCs w:val="19"/>
      <w:u w:val="none"/>
    </w:rPr>
  </w:style>
  <w:style w:type="character" w:customStyle="1" w:styleId="a4">
    <w:name w:val="Основной текст_"/>
    <w:basedOn w:val="a1"/>
    <w:link w:val="1"/>
    <w:qFormat/>
    <w:rsid w:val="00A668DB"/>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sid w:val="00A668DB"/>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sid w:val="00A668DB"/>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sid w:val="00A668DB"/>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sid w:val="00A668DB"/>
    <w:rPr>
      <w:rFonts w:ascii="Arial" w:eastAsia="Arial" w:hAnsi="Arial" w:cs="Arial"/>
      <w:b w:val="0"/>
      <w:bCs w:val="0"/>
      <w:i w:val="0"/>
      <w:iCs w:val="0"/>
      <w:caps w:val="0"/>
      <w:smallCaps w:val="0"/>
      <w:strike w:val="0"/>
      <w:dstrike w:val="0"/>
      <w:sz w:val="19"/>
      <w:szCs w:val="19"/>
      <w:u w:val="none"/>
    </w:rPr>
  </w:style>
  <w:style w:type="character" w:styleId="a7">
    <w:name w:val="Hyperlink"/>
    <w:rsid w:val="00A668DB"/>
    <w:rPr>
      <w:color w:val="000080"/>
      <w:u w:val="single"/>
    </w:rPr>
  </w:style>
  <w:style w:type="character" w:customStyle="1" w:styleId="WW8Num2z0">
    <w:name w:val="WW8Num2z0"/>
    <w:qFormat/>
    <w:rsid w:val="00A668DB"/>
    <w:rPr>
      <w:rFonts w:ascii="Symbol" w:hAnsi="Symbol" w:cs="Symbol"/>
    </w:rPr>
  </w:style>
  <w:style w:type="character" w:customStyle="1" w:styleId="WW8Num2z1">
    <w:name w:val="WW8Num2z1"/>
    <w:qFormat/>
    <w:rsid w:val="00A668DB"/>
    <w:rPr>
      <w:rFonts w:ascii="Courier New" w:hAnsi="Courier New" w:cs="Courier New"/>
    </w:rPr>
  </w:style>
  <w:style w:type="character" w:customStyle="1" w:styleId="WW8Num2z2">
    <w:name w:val="WW8Num2z2"/>
    <w:qFormat/>
    <w:rsid w:val="00A668DB"/>
    <w:rPr>
      <w:rFonts w:ascii="Wingdings" w:hAnsi="Wingdings" w:cs="Wingdings"/>
    </w:rPr>
  </w:style>
  <w:style w:type="paragraph" w:styleId="a0">
    <w:name w:val="Title"/>
    <w:basedOn w:val="a"/>
    <w:next w:val="1"/>
    <w:qFormat/>
    <w:rsid w:val="00A668DB"/>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rsid w:val="00A668DB"/>
    <w:pPr>
      <w:spacing w:after="460" w:line="264" w:lineRule="auto"/>
      <w:ind w:firstLine="400"/>
    </w:pPr>
    <w:rPr>
      <w:rFonts w:ascii="Arial" w:eastAsia="Arial" w:hAnsi="Arial" w:cs="Arial"/>
      <w:sz w:val="19"/>
      <w:szCs w:val="19"/>
    </w:rPr>
  </w:style>
  <w:style w:type="paragraph" w:styleId="a8">
    <w:name w:val="List"/>
    <w:basedOn w:val="1"/>
    <w:rsid w:val="00A668DB"/>
    <w:rPr>
      <w:rFonts w:ascii="PT Astra Serif" w:hAnsi="PT Astra Serif" w:cs="Noto Sans Devanagari"/>
    </w:rPr>
  </w:style>
  <w:style w:type="paragraph" w:styleId="a9">
    <w:name w:val="caption"/>
    <w:basedOn w:val="a"/>
    <w:qFormat/>
    <w:rsid w:val="00A668DB"/>
    <w:pPr>
      <w:suppressLineNumbers/>
      <w:spacing w:before="120" w:after="120"/>
    </w:pPr>
    <w:rPr>
      <w:rFonts w:ascii="PT Astra Serif" w:hAnsi="PT Astra Serif" w:cs="Noto Sans Devanagari"/>
      <w:i/>
      <w:iCs/>
    </w:rPr>
  </w:style>
  <w:style w:type="paragraph" w:styleId="aa">
    <w:name w:val="index heading"/>
    <w:basedOn w:val="a"/>
    <w:qFormat/>
    <w:rsid w:val="00A668DB"/>
    <w:pPr>
      <w:suppressLineNumbers/>
    </w:pPr>
    <w:rPr>
      <w:rFonts w:ascii="PT Astra Serif" w:hAnsi="PT Astra Serif" w:cs="Noto Sans Devanagari"/>
    </w:rPr>
  </w:style>
  <w:style w:type="paragraph" w:customStyle="1" w:styleId="21">
    <w:name w:val="Основной текст (2)"/>
    <w:basedOn w:val="a"/>
    <w:link w:val="20"/>
    <w:qFormat/>
    <w:rsid w:val="00A668DB"/>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rsid w:val="00A668DB"/>
    <w:pPr>
      <w:spacing w:after="560"/>
    </w:pPr>
    <w:rPr>
      <w:sz w:val="19"/>
      <w:szCs w:val="19"/>
    </w:rPr>
  </w:style>
  <w:style w:type="paragraph" w:customStyle="1" w:styleId="30">
    <w:name w:val="Основной текст (3)"/>
    <w:basedOn w:val="a"/>
    <w:link w:val="3"/>
    <w:qFormat/>
    <w:rsid w:val="00A668DB"/>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rsid w:val="00A668DB"/>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A668DB"/>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rsid w:val="00A668DB"/>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rsid w:val="00A668DB"/>
  </w:style>
  <w:style w:type="numbering" w:customStyle="1" w:styleId="WW8Num2">
    <w:name w:val="WW8Num2"/>
    <w:qFormat/>
    <w:rsid w:val="00A668DB"/>
  </w:style>
  <w:style w:type="paragraph" w:styleId="ac">
    <w:name w:val="Body Text"/>
    <w:basedOn w:val="a"/>
    <w:link w:val="ad"/>
    <w:semiHidden/>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semiHidden/>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 w:type="character" w:customStyle="1" w:styleId="WW8Num7z1">
    <w:name w:val="WW8Num7z1"/>
    <w:rsid w:val="004E6DAD"/>
    <w:rPr>
      <w:rFonts w:ascii="Courier New" w:hAnsi="Courier New" w:cs="Courier New" w:hint="default"/>
    </w:rPr>
  </w:style>
  <w:style w:type="paragraph" w:customStyle="1" w:styleId="11">
    <w:name w:val="Рег. Основной текст уровнеь 1.1 (базовый)"/>
    <w:basedOn w:val="a"/>
    <w:rsid w:val="00731414"/>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1C4B34"/>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375C80"/>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3">
    <w:name w:val="Заголовок1"/>
    <w:basedOn w:val="a"/>
    <w:next w:val="a"/>
    <w:rsid w:val="005140AA"/>
    <w:pPr>
      <w:widowControl/>
      <w:spacing w:before="240" w:after="60"/>
      <w:jc w:val="center"/>
      <w:outlineLvl w:val="0"/>
    </w:pPr>
    <w:rPr>
      <w:rFonts w:ascii="Calibri Light" w:eastAsia="Times New Roman" w:hAnsi="Calibri Light" w:cs="Calibri Light"/>
      <w:b/>
      <w:bCs/>
      <w:color w:val="auto"/>
      <w:kern w:val="2"/>
      <w:sz w:val="32"/>
      <w:szCs w:val="32"/>
      <w:lang w:eastAsia="zh-CN" w:bidi="ar-SA"/>
    </w:rPr>
  </w:style>
  <w:style w:type="character" w:customStyle="1" w:styleId="UnresolvedMention">
    <w:name w:val="Unresolved Mention"/>
    <w:basedOn w:val="a1"/>
    <w:uiPriority w:val="99"/>
    <w:semiHidden/>
    <w:unhideWhenUsed/>
    <w:rsid w:val="00201D3E"/>
    <w:rPr>
      <w:color w:val="605E5C"/>
      <w:shd w:val="clear" w:color="auto" w:fill="E1DFDD"/>
    </w:rPr>
  </w:style>
  <w:style w:type="paragraph" w:customStyle="1" w:styleId="ConsPlusNonformat">
    <w:name w:val="ConsPlusNonformat"/>
    <w:rsid w:val="005F7813"/>
    <w:pPr>
      <w:widowControl w:val="0"/>
      <w:suppressAutoHyphens w:val="0"/>
      <w:autoSpaceDE w:val="0"/>
      <w:autoSpaceDN w:val="0"/>
      <w:adjustRightInd w:val="0"/>
    </w:pPr>
    <w:rPr>
      <w:rFonts w:eastAsia="Calibri"/>
      <w:sz w:val="20"/>
      <w:szCs w:val="20"/>
      <w:lang w:bidi="ar-SA"/>
    </w:rPr>
  </w:style>
</w:styles>
</file>

<file path=word/webSettings.xml><?xml version="1.0" encoding="utf-8"?>
<w:webSettings xmlns:r="http://schemas.openxmlformats.org/officeDocument/2006/relationships" xmlns:w="http://schemas.openxmlformats.org/wordprocessingml/2006/main">
  <w:divs>
    <w:div w:id="63989761">
      <w:bodyDiv w:val="1"/>
      <w:marLeft w:val="0"/>
      <w:marRight w:val="0"/>
      <w:marTop w:val="0"/>
      <w:marBottom w:val="0"/>
      <w:divBdr>
        <w:top w:val="none" w:sz="0" w:space="0" w:color="auto"/>
        <w:left w:val="none" w:sz="0" w:space="0" w:color="auto"/>
        <w:bottom w:val="none" w:sz="0" w:space="0" w:color="auto"/>
        <w:right w:val="none" w:sz="0" w:space="0" w:color="auto"/>
      </w:divBdr>
    </w:div>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13925054">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aozero-admin.ru/"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tyles" Target="styles.xml"/><Relationship Id="rId7" Type="http://schemas.openxmlformats.org/officeDocument/2006/relationships/hyperlink" Target="mailto:pyaozerskoegp@mail.ru" TargetMode="Externa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yaozero-admin.ru/" TargetMode="External"/><Relationship Id="rId11" Type="http://schemas.openxmlformats.org/officeDocument/2006/relationships/hyperlink" Target="http://docs.cntd.ru/document/902228011%238PU0M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228011%238PU0M0" TargetMode="External"/><Relationship Id="rId4" Type="http://schemas.openxmlformats.org/officeDocument/2006/relationships/settings" Target="settings.xml"/><Relationship Id="rId9" Type="http://schemas.openxmlformats.org/officeDocument/2006/relationships/hyperlink" Target="https://gosuslugi.ru/60013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76B3-B07E-4A90-BC7F-28849E00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14667</Words>
  <Characters>83606</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admin</cp:lastModifiedBy>
  <cp:revision>31</cp:revision>
  <cp:lastPrinted>2026-04-21T09:42:00Z</cp:lastPrinted>
  <dcterms:created xsi:type="dcterms:W3CDTF">2025-11-26T12:31:00Z</dcterms:created>
  <dcterms:modified xsi:type="dcterms:W3CDTF">2026-04-21T09:44:00Z</dcterms:modified>
  <dc:language>ru-RU</dc:language>
</cp:coreProperties>
</file>